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D46DD3" w14:textId="77777777" w:rsidR="0013320D" w:rsidRPr="00561CA0" w:rsidRDefault="0013320D" w:rsidP="007E387E">
      <w:pPr>
        <w:jc w:val="center"/>
        <w:rPr>
          <w:b/>
          <w:bCs/>
          <w:sz w:val="36"/>
          <w:szCs w:val="36"/>
        </w:rPr>
      </w:pPr>
      <w:r w:rsidRPr="00561CA0">
        <w:rPr>
          <w:b/>
          <w:bCs/>
          <w:sz w:val="36"/>
          <w:szCs w:val="36"/>
        </w:rPr>
        <w:t>Wrocławska Szkoła Doktorska Instytutów Polskiej Akademii Nauk</w:t>
      </w:r>
    </w:p>
    <w:p w14:paraId="60861396" w14:textId="77777777" w:rsidR="0013320D" w:rsidRPr="00A07AC2" w:rsidRDefault="0013320D" w:rsidP="007E387E">
      <w:pPr>
        <w:jc w:val="center"/>
        <w:rPr>
          <w:b/>
          <w:bCs/>
          <w:sz w:val="36"/>
          <w:szCs w:val="36"/>
          <w:lang w:val="en-GB"/>
        </w:rPr>
      </w:pPr>
      <w:proofErr w:type="spellStart"/>
      <w:r w:rsidRPr="00A07AC2">
        <w:rPr>
          <w:b/>
          <w:bCs/>
          <w:sz w:val="36"/>
          <w:szCs w:val="36"/>
          <w:lang w:val="en-GB"/>
        </w:rPr>
        <w:t>Wrocław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Doctoral School of Institutes of Polish Academy of Sciences</w:t>
      </w:r>
    </w:p>
    <w:p w14:paraId="12AA5CD4" w14:textId="77777777" w:rsidR="0013320D" w:rsidRPr="00A07AC2" w:rsidRDefault="0013320D" w:rsidP="007E387E">
      <w:pPr>
        <w:jc w:val="center"/>
        <w:rPr>
          <w:b/>
          <w:bCs/>
          <w:sz w:val="36"/>
          <w:szCs w:val="36"/>
          <w:lang w:val="en-GB"/>
        </w:rPr>
      </w:pPr>
    </w:p>
    <w:p w14:paraId="2CB7E3BE" w14:textId="77777777" w:rsidR="0013320D" w:rsidRPr="00A07AC2" w:rsidRDefault="0013320D" w:rsidP="007E387E">
      <w:pPr>
        <w:numPr>
          <w:ilvl w:val="1"/>
          <w:numId w:val="1"/>
        </w:numPr>
        <w:jc w:val="center"/>
        <w:rPr>
          <w:b/>
          <w:bCs/>
          <w:sz w:val="36"/>
          <w:szCs w:val="36"/>
          <w:lang w:val="en-GB"/>
        </w:rPr>
      </w:pPr>
      <w:proofErr w:type="spellStart"/>
      <w:r w:rsidRPr="00A07AC2">
        <w:rPr>
          <w:b/>
          <w:bCs/>
          <w:sz w:val="36"/>
          <w:szCs w:val="36"/>
          <w:lang w:val="en-GB"/>
        </w:rPr>
        <w:t>Formularz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A07AC2">
        <w:rPr>
          <w:b/>
          <w:bCs/>
          <w:sz w:val="36"/>
          <w:szCs w:val="36"/>
          <w:lang w:val="en-GB"/>
        </w:rPr>
        <w:t>zgłoszeniowy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</w:t>
      </w:r>
      <w:r w:rsidRPr="00A07AC2">
        <w:rPr>
          <w:b/>
          <w:bCs/>
          <w:sz w:val="36"/>
          <w:szCs w:val="36"/>
          <w:lang w:val="en-GB"/>
        </w:rPr>
        <w:br/>
        <w:t xml:space="preserve">Application form </w:t>
      </w:r>
    </w:p>
    <w:p w14:paraId="25A8C8BE" w14:textId="77777777" w:rsidR="0013320D" w:rsidRPr="00A07AC2" w:rsidRDefault="0013320D" w:rsidP="006E7173">
      <w:pPr>
        <w:jc w:val="center"/>
        <w:rPr>
          <w:sz w:val="36"/>
          <w:szCs w:val="36"/>
          <w:lang w:val="en-GB"/>
        </w:rPr>
      </w:pPr>
    </w:p>
    <w:tbl>
      <w:tblPr>
        <w:tblW w:w="9302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315"/>
        <w:gridCol w:w="2314"/>
        <w:gridCol w:w="2245"/>
        <w:gridCol w:w="115"/>
      </w:tblGrid>
      <w:tr w:rsidR="00FE61FC" w:rsidRPr="00A07AC2" w14:paraId="7BDC21DF" w14:textId="77777777" w:rsidTr="00D80882">
        <w:trPr>
          <w:cantSplit/>
        </w:trPr>
        <w:tc>
          <w:tcPr>
            <w:tcW w:w="9232" w:type="dxa"/>
            <w:gridSpan w:val="4"/>
            <w:shd w:val="clear" w:color="auto" w:fill="auto"/>
          </w:tcPr>
          <w:p w14:paraId="5729D6E5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7B260008" w14:textId="77777777" w:rsidR="00FE61FC" w:rsidRPr="00A07AC2" w:rsidRDefault="00FE61FC" w:rsidP="00FE61FC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FE61FC" w:rsidRPr="00561CA0" w14:paraId="421816F4" w14:textId="77777777" w:rsidTr="00D80882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cantSplit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0C68AA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1. Dane </w:t>
            </w:r>
            <w:proofErr w:type="spellStart"/>
            <w:r w:rsidRPr="00A07AC2">
              <w:rPr>
                <w:b/>
                <w:bCs/>
                <w:lang w:val="en-GB"/>
              </w:rPr>
              <w:t>osobowe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(Your Personal Details)*</w:t>
            </w:r>
          </w:p>
        </w:tc>
      </w:tr>
      <w:tr w:rsidR="00FE61FC" w:rsidRPr="00561CA0" w14:paraId="542BA973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564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NAZWISKO</w:t>
            </w:r>
          </w:p>
          <w:p w14:paraId="663B87C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FAMILY NAME: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10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TYTUŁ (Pan, </w:t>
            </w:r>
            <w:proofErr w:type="spellStart"/>
            <w:r w:rsidRPr="00A07AC2">
              <w:rPr>
                <w:lang w:val="en-GB"/>
              </w:rPr>
              <w:t>Pani</w:t>
            </w:r>
            <w:proofErr w:type="spellEnd"/>
            <w:r w:rsidRPr="00A07AC2">
              <w:rPr>
                <w:lang w:val="en-GB"/>
              </w:rPr>
              <w:t>)</w:t>
            </w:r>
          </w:p>
          <w:p w14:paraId="45C93CBB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TITLE (Mr., Mrs., Ms., Miss)</w:t>
            </w:r>
          </w:p>
        </w:tc>
      </w:tr>
      <w:tr w:rsidR="00FE61FC" w:rsidRPr="00A07AC2" w14:paraId="1E214936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809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IMIĘ </w:t>
            </w:r>
          </w:p>
          <w:p w14:paraId="5622C6B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FIRST NAME 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902F" w14:textId="77777777" w:rsidR="00FE61FC" w:rsidRPr="00561CA0" w:rsidRDefault="00FE61FC" w:rsidP="00FE61FC">
            <w:r w:rsidRPr="00561CA0">
              <w:t xml:space="preserve">DRUGIE IMIĘ </w:t>
            </w:r>
          </w:p>
          <w:p w14:paraId="085E20E9" w14:textId="77777777" w:rsidR="00FE61FC" w:rsidRPr="00561CA0" w:rsidRDefault="00FE61FC" w:rsidP="00FE61FC">
            <w:r w:rsidRPr="00561CA0">
              <w:t>MIDDLE NAME(S):</w:t>
            </w:r>
          </w:p>
        </w:tc>
      </w:tr>
      <w:tr w:rsidR="00FE61FC" w:rsidRPr="00A07AC2" w14:paraId="0D3853C0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69CA" w14:textId="77777777" w:rsidR="00FE61FC" w:rsidRPr="00561CA0" w:rsidRDefault="00FE61FC" w:rsidP="00FE61FC">
            <w:r w:rsidRPr="00561CA0">
              <w:t>DATA URODZIN: dzień____/mies</w:t>
            </w:r>
            <w:r w:rsidR="000C5CAB" w:rsidRPr="00561CA0">
              <w:t>.</w:t>
            </w:r>
            <w:r w:rsidRPr="00561CA0">
              <w:t>_____/rok_________</w:t>
            </w:r>
          </w:p>
          <w:p w14:paraId="3DA16E0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 OF BIRTH: day____/month_____/year_________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0849" w14:textId="77777777" w:rsidR="00FE61FC" w:rsidRPr="00561CA0" w:rsidRDefault="00FE61FC" w:rsidP="00FE61FC">
            <w:r w:rsidRPr="00561CA0">
              <w:t xml:space="preserve">MIEJSCE URODZENIA: </w:t>
            </w:r>
          </w:p>
          <w:p w14:paraId="29D5E17D" w14:textId="77777777" w:rsidR="00FE61FC" w:rsidRPr="00561CA0" w:rsidRDefault="00FE61FC" w:rsidP="00FE61FC">
            <w:r w:rsidRPr="00561CA0">
              <w:t>PLACE OF BIRTH:</w:t>
            </w:r>
          </w:p>
        </w:tc>
      </w:tr>
      <w:tr w:rsidR="00FE61FC" w:rsidRPr="00A07AC2" w14:paraId="00F80855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B05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OBYWATELSTWO:</w:t>
            </w:r>
          </w:p>
          <w:p w14:paraId="0706A6F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CITIZENSHIP: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1AE8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2061397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5462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 </w:t>
            </w:r>
          </w:p>
        </w:tc>
      </w:tr>
      <w:tr w:rsidR="00FE61FC" w:rsidRPr="00A07AC2" w14:paraId="05163ED9" w14:textId="77777777" w:rsidTr="00D808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2A3A9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2. Dane </w:t>
            </w:r>
            <w:proofErr w:type="spellStart"/>
            <w:r w:rsidRPr="00A07AC2">
              <w:rPr>
                <w:b/>
                <w:bCs/>
                <w:lang w:val="en-GB"/>
              </w:rPr>
              <w:t>kontaktowe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(Contact Information)</w:t>
            </w:r>
          </w:p>
        </w:tc>
      </w:tr>
      <w:tr w:rsidR="00FE61FC" w:rsidRPr="00A07AC2" w14:paraId="2782F779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3762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C0B5" w14:textId="77777777" w:rsidR="00FE61FC" w:rsidRPr="00A07AC2" w:rsidRDefault="00FE61FC" w:rsidP="00FE61FC">
            <w:pPr>
              <w:numPr>
                <w:ilvl w:val="2"/>
                <w:numId w:val="1"/>
              </w:numPr>
              <w:rPr>
                <w:lang w:val="en-GB"/>
              </w:rPr>
            </w:pPr>
            <w:r w:rsidRPr="00A07AC2">
              <w:rPr>
                <w:lang w:val="en-GB"/>
              </w:rPr>
              <w:t>ADRES:</w:t>
            </w:r>
          </w:p>
          <w:p w14:paraId="5D6EAA3B" w14:textId="77777777" w:rsidR="00FE61FC" w:rsidRPr="00A07AC2" w:rsidRDefault="00FE61FC" w:rsidP="00FE61FC">
            <w:pPr>
              <w:numPr>
                <w:ilvl w:val="2"/>
                <w:numId w:val="1"/>
              </w:numPr>
              <w:rPr>
                <w:lang w:val="en-GB"/>
              </w:rPr>
            </w:pPr>
            <w:r w:rsidRPr="00A07AC2">
              <w:rPr>
                <w:lang w:val="en-GB"/>
              </w:rPr>
              <w:t>HOME ADDRESS</w:t>
            </w:r>
          </w:p>
          <w:p w14:paraId="79858866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2CEB1A2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E81620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MIASTO:</w:t>
            </w:r>
          </w:p>
          <w:p w14:paraId="6499852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CITY</w:t>
            </w:r>
          </w:p>
          <w:p w14:paraId="7095D2E7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EC8C86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KOD POCZTOWY:</w:t>
            </w:r>
          </w:p>
          <w:p w14:paraId="37BDD5A4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POSTAL/ZIP CODE</w:t>
            </w:r>
          </w:p>
          <w:p w14:paraId="08B9B87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7E6766F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F5A6BEC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PAŃSTWO:</w:t>
            </w:r>
          </w:p>
          <w:p w14:paraId="0AEB104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COUNTRY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61EF" w14:textId="77777777" w:rsidR="00FE61FC" w:rsidRPr="00561CA0" w:rsidRDefault="00FE61FC" w:rsidP="00FE61FC">
            <w:r w:rsidRPr="00561CA0">
              <w:t>NR TELEFONU (z numerem kier.):</w:t>
            </w:r>
          </w:p>
          <w:p w14:paraId="7FA60E7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TELEPHONE NR.(inc. intern. Direct </w:t>
            </w:r>
            <w:proofErr w:type="spellStart"/>
            <w:r w:rsidRPr="00A07AC2">
              <w:rPr>
                <w:lang w:val="en-GB"/>
              </w:rPr>
              <w:t>Dialing</w:t>
            </w:r>
            <w:proofErr w:type="spellEnd"/>
            <w:r w:rsidRPr="00A07AC2">
              <w:rPr>
                <w:lang w:val="en-GB"/>
              </w:rPr>
              <w:t xml:space="preserve"> code) </w:t>
            </w:r>
          </w:p>
          <w:p w14:paraId="2086338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77316A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753924B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EMAIL:</w:t>
            </w:r>
          </w:p>
          <w:p w14:paraId="2C4259B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878CE93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D999201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D80882" w:rsidRPr="00A07AC2" w14:paraId="0A488B0A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9EE4" w14:textId="77777777" w:rsidR="00D80882" w:rsidRPr="00561CA0" w:rsidRDefault="00D80882" w:rsidP="00D80882">
            <w:pPr>
              <w:snapToGrid w:val="0"/>
            </w:pPr>
            <w:r w:rsidRPr="00561CA0">
              <w:rPr>
                <w:b/>
                <w:bCs/>
              </w:rPr>
              <w:t xml:space="preserve">3. Proponowana dyscyplina pracy doktorskiej </w:t>
            </w:r>
            <w:r w:rsidRPr="00561CA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declared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discipline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PhD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thesis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12A55" w:rsidRPr="00A07AC2" w14:paraId="288730E6" w14:textId="77777777" w:rsidTr="00D5473A">
        <w:tblPrEx>
          <w:tblCellMar>
            <w:left w:w="70" w:type="dxa"/>
            <w:right w:w="70" w:type="dxa"/>
          </w:tblCellMar>
        </w:tblPrEx>
        <w:trPr>
          <w:cantSplit/>
          <w:trHeight w:val="13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BED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fizyczne</w:t>
            </w:r>
            <w:proofErr w:type="spellEnd"/>
            <w:r w:rsidRPr="00A07AC2">
              <w:rPr>
                <w:lang w:val="en-GB"/>
              </w:rPr>
              <w:t xml:space="preserve"> (physics)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3CE6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chemiczne</w:t>
            </w:r>
            <w:proofErr w:type="spellEnd"/>
            <w:r w:rsidRPr="00A07AC2">
              <w:rPr>
                <w:lang w:val="en-GB"/>
              </w:rPr>
              <w:t xml:space="preserve"> (chemistry)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408A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biologiczne</w:t>
            </w:r>
            <w:proofErr w:type="spellEnd"/>
            <w:r w:rsidRPr="00A07AC2">
              <w:rPr>
                <w:lang w:val="en-GB"/>
              </w:rPr>
              <w:t xml:space="preserve"> (biology)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A0B7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medyczne</w:t>
            </w:r>
            <w:proofErr w:type="spellEnd"/>
            <w:r w:rsidRPr="00A07AC2">
              <w:rPr>
                <w:lang w:val="en-GB"/>
              </w:rPr>
              <w:t xml:space="preserve"> (medicine)</w:t>
            </w:r>
          </w:p>
        </w:tc>
      </w:tr>
      <w:tr w:rsidR="00D12A55" w:rsidRPr="00A07AC2" w14:paraId="0AC86E80" w14:textId="77777777" w:rsidTr="00D5473A">
        <w:tblPrEx>
          <w:tblCellMar>
            <w:left w:w="70" w:type="dxa"/>
            <w:right w:w="70" w:type="dxa"/>
          </w:tblCellMar>
        </w:tblPrEx>
        <w:trPr>
          <w:cantSplit/>
          <w:trHeight w:val="13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A5AB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8136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EAA1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FF9F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D80882" w:rsidRPr="00561CA0" w14:paraId="3542922A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204" w14:textId="77777777" w:rsidR="00D80882" w:rsidRPr="00A07AC2" w:rsidRDefault="00D80882" w:rsidP="00A07AC2">
            <w:pPr>
              <w:rPr>
                <w:sz w:val="28"/>
                <w:szCs w:val="28"/>
                <w:lang w:val="en-GB"/>
              </w:rPr>
            </w:pPr>
            <w:proofErr w:type="spellStart"/>
            <w:r w:rsidRPr="00A07AC2">
              <w:rPr>
                <w:lang w:val="en-GB"/>
              </w:rPr>
              <w:t>wybór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dyscypliny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determinuje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tematykę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rozmowy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kwalifikacyjnej</w:t>
            </w:r>
            <w:proofErr w:type="spellEnd"/>
            <w:r w:rsidRPr="00A07AC2">
              <w:rPr>
                <w:lang w:val="en-GB"/>
              </w:rPr>
              <w:t xml:space="preserve"> (declared discipline determines the subject of the re</w:t>
            </w:r>
            <w:r w:rsidR="00A07AC2" w:rsidRPr="00A07AC2">
              <w:rPr>
                <w:lang w:val="en-GB"/>
              </w:rPr>
              <w:t>cr</w:t>
            </w:r>
            <w:r w:rsidRPr="00A07AC2">
              <w:rPr>
                <w:lang w:val="en-GB"/>
              </w:rPr>
              <w:t>ui</w:t>
            </w:r>
            <w:r w:rsidR="00A07AC2">
              <w:rPr>
                <w:lang w:val="en-GB"/>
              </w:rPr>
              <w:t>t</w:t>
            </w:r>
            <w:r w:rsidRPr="00A07AC2">
              <w:rPr>
                <w:lang w:val="en-GB"/>
              </w:rPr>
              <w:t>ment colloquium)</w:t>
            </w:r>
          </w:p>
        </w:tc>
      </w:tr>
    </w:tbl>
    <w:p w14:paraId="55EE1F83" w14:textId="77777777" w:rsidR="00D80882" w:rsidRPr="00A07AC2" w:rsidRDefault="00D80882">
      <w:pPr>
        <w:rPr>
          <w:lang w:val="en-GB"/>
        </w:rPr>
      </w:pPr>
      <w:r w:rsidRPr="00A07AC2">
        <w:rPr>
          <w:lang w:val="en-GB"/>
        </w:rPr>
        <w:br w:type="page"/>
      </w:r>
    </w:p>
    <w:tbl>
      <w:tblPr>
        <w:tblW w:w="9377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016"/>
        <w:gridCol w:w="216"/>
        <w:gridCol w:w="61"/>
        <w:gridCol w:w="1275"/>
        <w:gridCol w:w="75"/>
        <w:gridCol w:w="943"/>
        <w:gridCol w:w="1664"/>
        <w:gridCol w:w="629"/>
        <w:gridCol w:w="2228"/>
        <w:gridCol w:w="60"/>
        <w:gridCol w:w="60"/>
        <w:gridCol w:w="75"/>
      </w:tblGrid>
      <w:tr w:rsidR="00FE61FC" w:rsidRPr="00561CA0" w14:paraId="2E0DF33F" w14:textId="77777777" w:rsidTr="00D80882">
        <w:trPr>
          <w:gridAfter w:val="1"/>
          <w:wAfter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3BBEA8" w14:textId="604407E0" w:rsidR="00FE61FC" w:rsidRPr="00A07AC2" w:rsidRDefault="00D80882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lastRenderedPageBreak/>
              <w:t>4</w:t>
            </w:r>
            <w:r w:rsidR="00FE61FC" w:rsidRPr="00A07AC2">
              <w:rPr>
                <w:b/>
                <w:bCs/>
                <w:lang w:val="en-GB"/>
              </w:rPr>
              <w:t xml:space="preserve">.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Wykształcenie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i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posiadane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stopnie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634DA7">
              <w:rPr>
                <w:b/>
                <w:bCs/>
                <w:color w:val="000000" w:themeColor="text1"/>
                <w:lang w:val="en-GB"/>
              </w:rPr>
              <w:t>naukowe</w:t>
            </w:r>
            <w:proofErr w:type="spellEnd"/>
            <w:r w:rsidR="00FE61FC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544B7D" w:rsidRPr="00634DA7">
              <w:rPr>
                <w:b/>
                <w:bCs/>
                <w:color w:val="000000" w:themeColor="text1"/>
                <w:lang w:val="en-GB"/>
              </w:rPr>
              <w:t>–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544B7D" w:rsidRPr="00634DA7">
              <w:rPr>
                <w:b/>
                <w:bCs/>
                <w:color w:val="000000" w:themeColor="text1"/>
                <w:lang w:val="en-GB"/>
              </w:rPr>
              <w:t>począwszy</w:t>
            </w:r>
            <w:proofErr w:type="spellEnd"/>
            <w:r w:rsidR="00544B7D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od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świadectwa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dojrzałości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lub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ukończenia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szkoły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średniej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II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stopnia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FE61FC" w:rsidRPr="00634DA7">
              <w:rPr>
                <w:b/>
                <w:bCs/>
                <w:color w:val="000000" w:themeColor="text1"/>
                <w:lang w:val="en-GB"/>
              </w:rPr>
              <w:t>(Education and scientific degrees obtained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– </w:t>
            </w:r>
            <w:r w:rsidR="00544B7D" w:rsidRPr="00634DA7">
              <w:rPr>
                <w:b/>
                <w:bCs/>
                <w:color w:val="000000" w:themeColor="text1"/>
                <w:lang w:val="en-GB"/>
              </w:rPr>
              <w:t xml:space="preserve">starting 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from </w:t>
            </w:r>
            <w:r w:rsidR="00CC2275" w:rsidRPr="00634DA7">
              <w:rPr>
                <w:b/>
                <w:bCs/>
                <w:color w:val="000000" w:themeColor="text1"/>
                <w:lang w:val="en-GB"/>
              </w:rPr>
              <w:t xml:space="preserve">matriculation or higher secondary </w:t>
            </w:r>
            <w:r w:rsidR="00CC2275" w:rsidRPr="00544B7D">
              <w:rPr>
                <w:b/>
                <w:bCs/>
                <w:color w:val="000000" w:themeColor="text1"/>
                <w:lang w:val="en-GB"/>
              </w:rPr>
              <w:t>school certificate</w:t>
            </w:r>
            <w:r w:rsidR="00FE61FC" w:rsidRPr="00544B7D">
              <w:rPr>
                <w:b/>
                <w:bCs/>
                <w:color w:val="000000" w:themeColor="text1"/>
                <w:lang w:val="en-GB"/>
              </w:rPr>
              <w:t>)</w:t>
            </w:r>
          </w:p>
        </w:tc>
      </w:tr>
      <w:tr w:rsidR="00FE61FC" w:rsidRPr="00A07AC2" w14:paraId="21FCBB0D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84E9" w14:textId="1FFB0EF5" w:rsidR="00FE61FC" w:rsidRPr="00544B7D" w:rsidRDefault="00FE61FC" w:rsidP="00FE61FC">
            <w:pPr>
              <w:rPr>
                <w:color w:val="000000" w:themeColor="text1"/>
                <w:lang w:val="en-GB"/>
              </w:rPr>
            </w:pPr>
            <w:r w:rsidRPr="00A07AC2">
              <w:rPr>
                <w:lang w:val="en-GB"/>
              </w:rPr>
              <w:t xml:space="preserve">Szkoła </w:t>
            </w:r>
            <w:proofErr w:type="spellStart"/>
            <w:r w:rsidRPr="00544B7D">
              <w:rPr>
                <w:color w:val="000000" w:themeColor="text1"/>
                <w:lang w:val="en-GB"/>
              </w:rPr>
              <w:t>Wyższa</w:t>
            </w:r>
            <w:proofErr w:type="spellEnd"/>
            <w:r w:rsidR="00CC2275" w:rsidRPr="00544B7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C2275" w:rsidRPr="00544B7D">
              <w:rPr>
                <w:color w:val="000000" w:themeColor="text1"/>
                <w:lang w:val="en-GB"/>
              </w:rPr>
              <w:t>lub</w:t>
            </w:r>
            <w:proofErr w:type="spellEnd"/>
            <w:r w:rsidR="00CC2275" w:rsidRPr="00544B7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C2275" w:rsidRPr="00544B7D">
              <w:rPr>
                <w:color w:val="000000" w:themeColor="text1"/>
                <w:lang w:val="en-GB"/>
              </w:rPr>
              <w:t>Średnia</w:t>
            </w:r>
            <w:proofErr w:type="spellEnd"/>
          </w:p>
          <w:p w14:paraId="01ACD45C" w14:textId="03D95C6E" w:rsidR="00FE61FC" w:rsidRPr="00A07AC2" w:rsidRDefault="00FE61FC" w:rsidP="00FE61FC">
            <w:pPr>
              <w:rPr>
                <w:lang w:val="en-GB"/>
              </w:rPr>
            </w:pPr>
            <w:r w:rsidRPr="00544B7D">
              <w:rPr>
                <w:color w:val="000000" w:themeColor="text1"/>
                <w:lang w:val="en-GB"/>
              </w:rPr>
              <w:t>University/Institution Attended</w:t>
            </w:r>
            <w:r w:rsidR="00CC2275" w:rsidRPr="00544B7D">
              <w:rPr>
                <w:color w:val="000000" w:themeColor="text1"/>
                <w:lang w:val="en-GB"/>
              </w:rPr>
              <w:t xml:space="preserve"> or Secondary School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8E9C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Daty (od/do)</w:t>
            </w:r>
          </w:p>
          <w:p w14:paraId="797AD18F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Dates (from/to)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5873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Uzyskany</w:t>
            </w:r>
            <w:proofErr w:type="spellEnd"/>
            <w:r w:rsidRPr="00A07AC2">
              <w:rPr>
                <w:lang w:val="en-GB"/>
              </w:rPr>
              <w:t xml:space="preserve"> (</w:t>
            </w:r>
            <w:proofErr w:type="spellStart"/>
            <w:r w:rsidRPr="00A07AC2">
              <w:rPr>
                <w:lang w:val="en-GB"/>
              </w:rPr>
              <w:t>lub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oczekiwany</w:t>
            </w:r>
            <w:proofErr w:type="spellEnd"/>
            <w:r w:rsidRPr="00A07AC2">
              <w:rPr>
                <w:lang w:val="en-GB"/>
              </w:rPr>
              <w:t xml:space="preserve">) </w:t>
            </w:r>
            <w:proofErr w:type="spellStart"/>
            <w:r w:rsidRPr="00A07AC2">
              <w:rPr>
                <w:lang w:val="en-GB"/>
              </w:rPr>
              <w:t>stopień</w:t>
            </w:r>
            <w:proofErr w:type="spellEnd"/>
          </w:p>
          <w:p w14:paraId="0F3C3D93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Degree obtained or expected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E561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Tematyka</w:t>
            </w:r>
            <w:proofErr w:type="spellEnd"/>
          </w:p>
          <w:p w14:paraId="10F67DD4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Main subject</w:t>
            </w:r>
          </w:p>
          <w:p w14:paraId="5B45DB5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 </w:t>
            </w:r>
          </w:p>
        </w:tc>
      </w:tr>
      <w:tr w:rsidR="00FE61FC" w:rsidRPr="00A07AC2" w14:paraId="3E1B3558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B3C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B1D626F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1C7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902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9489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C1A14EB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4830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5101D6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A23A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728C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38C7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D8B3229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410E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8498D1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0DB0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CF1D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4B86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5112E797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50F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CFF208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3C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44F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B914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0CE17839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75F4" w14:textId="77777777" w:rsidR="00FE61FC" w:rsidRPr="00561CA0" w:rsidRDefault="00FE61FC" w:rsidP="00FE61FC">
            <w:r w:rsidRPr="00561CA0">
              <w:t>Tytuł pracy dyplomowej licencjackiej/inżynierskiej/magisterskiej:</w:t>
            </w:r>
          </w:p>
          <w:p w14:paraId="32F8F34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Title of BA/MA thesis </w:t>
            </w:r>
          </w:p>
          <w:p w14:paraId="139991E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57F4415" w14:textId="136DC072" w:rsidR="00FE61FC" w:rsidRDefault="00FE61FC" w:rsidP="00FE61FC">
            <w:pPr>
              <w:rPr>
                <w:lang w:val="en-GB"/>
              </w:rPr>
            </w:pPr>
          </w:p>
          <w:p w14:paraId="747C96AC" w14:textId="77777777" w:rsidR="00F72A60" w:rsidRPr="00A07AC2" w:rsidRDefault="00F72A60" w:rsidP="00FE61FC">
            <w:pPr>
              <w:rPr>
                <w:lang w:val="en-GB"/>
              </w:rPr>
            </w:pPr>
          </w:p>
          <w:p w14:paraId="7E638216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4A82897E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362B1D64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731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12EF408D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FF5" w14:textId="77777777" w:rsidR="00FE61FC" w:rsidRPr="00561CA0" w:rsidRDefault="00D80882" w:rsidP="00FE61FC">
            <w:r w:rsidRPr="00561CA0">
              <w:rPr>
                <w:b/>
                <w:bCs/>
              </w:rPr>
              <w:t>5</w:t>
            </w:r>
            <w:r w:rsidR="00FE61FC" w:rsidRPr="00561CA0">
              <w:rPr>
                <w:b/>
                <w:bCs/>
              </w:rPr>
              <w:t>. Dotychczasowe miejsca pracy (</w:t>
            </w:r>
            <w:proofErr w:type="spellStart"/>
            <w:r w:rsidR="00FE61FC" w:rsidRPr="00561CA0">
              <w:rPr>
                <w:b/>
                <w:bCs/>
              </w:rPr>
              <w:t>Employment</w:t>
            </w:r>
            <w:proofErr w:type="spellEnd"/>
            <w:r w:rsidR="00FE61FC" w:rsidRPr="00561CA0">
              <w:rPr>
                <w:b/>
                <w:bCs/>
              </w:rPr>
              <w:t xml:space="preserve"> </w:t>
            </w:r>
            <w:proofErr w:type="spellStart"/>
            <w:r w:rsidR="00FE61FC" w:rsidRPr="00561CA0">
              <w:rPr>
                <w:b/>
                <w:bCs/>
              </w:rPr>
              <w:t>record</w:t>
            </w:r>
            <w:proofErr w:type="spellEnd"/>
            <w:r w:rsidR="00FE61FC" w:rsidRPr="00561CA0">
              <w:rPr>
                <w:b/>
                <w:bCs/>
              </w:rPr>
              <w:t>)</w:t>
            </w:r>
          </w:p>
        </w:tc>
      </w:tr>
      <w:tr w:rsidR="00FE61FC" w:rsidRPr="00A07AC2" w14:paraId="32D05062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C0CD4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Instytucja</w:t>
            </w:r>
            <w:proofErr w:type="spellEnd"/>
          </w:p>
          <w:p w14:paraId="3AD51647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Institution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85FA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Daty (od/do)</w:t>
            </w:r>
          </w:p>
          <w:p w14:paraId="5D5475A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Dates (from/to)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4DFC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Cs/>
                <w:lang w:val="en-GB"/>
              </w:rPr>
            </w:pPr>
            <w:proofErr w:type="spellStart"/>
            <w:r w:rsidRPr="00A07AC2">
              <w:rPr>
                <w:iCs/>
                <w:lang w:val="en-GB"/>
              </w:rPr>
              <w:t>Stanowisko</w:t>
            </w:r>
            <w:proofErr w:type="spellEnd"/>
          </w:p>
          <w:p w14:paraId="274371BF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Cs/>
                <w:lang w:val="en-GB"/>
              </w:rPr>
            </w:pPr>
            <w:r w:rsidRPr="00A07AC2">
              <w:rPr>
                <w:iCs/>
                <w:lang w:val="en-GB"/>
              </w:rPr>
              <w:t>Position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84E0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Podstawowe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obowiązki</w:t>
            </w:r>
            <w:proofErr w:type="spellEnd"/>
          </w:p>
          <w:p w14:paraId="0E497313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Main duties</w:t>
            </w:r>
          </w:p>
        </w:tc>
      </w:tr>
      <w:tr w:rsidR="00FE61FC" w:rsidRPr="00A07AC2" w14:paraId="4B5D46BE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871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8531568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1C7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A101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5770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8070D80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C5CF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F04676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702D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554C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3479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65C99BA9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D7F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F73114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6008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016E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895C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AAD02F0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8B60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CA08159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F1E7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E8B9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EC88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693BB52" w14:textId="77777777" w:rsidTr="00D80882">
        <w:tblPrEx>
          <w:tblCellMar>
            <w:left w:w="0" w:type="dxa"/>
            <w:right w:w="0" w:type="dxa"/>
          </w:tblCellMar>
        </w:tblPrEx>
        <w:trPr>
          <w:gridAfter w:val="1"/>
          <w:wAfter w:w="75" w:type="dxa"/>
          <w:cantSplit/>
          <w:trHeight w:val="54"/>
        </w:trPr>
        <w:tc>
          <w:tcPr>
            <w:tcW w:w="9222" w:type="dxa"/>
            <w:gridSpan w:val="10"/>
            <w:shd w:val="clear" w:color="auto" w:fill="auto"/>
          </w:tcPr>
          <w:p w14:paraId="66D39557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5E151022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6918C6E9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175C2F7A" w14:textId="77777777" w:rsidTr="00D80882">
        <w:tblPrEx>
          <w:tblCellMar>
            <w:left w:w="0" w:type="dxa"/>
            <w:right w:w="0" w:type="dxa"/>
          </w:tblCellMar>
        </w:tblPrEx>
        <w:trPr>
          <w:gridAfter w:val="1"/>
          <w:wAfter w:w="75" w:type="dxa"/>
          <w:cantSplit/>
          <w:trHeight w:val="54"/>
        </w:trPr>
        <w:tc>
          <w:tcPr>
            <w:tcW w:w="9222" w:type="dxa"/>
            <w:gridSpan w:val="10"/>
            <w:shd w:val="clear" w:color="auto" w:fill="auto"/>
          </w:tcPr>
          <w:p w14:paraId="1C864176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658A0B54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7BE18FF2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0743A875" w14:textId="77777777" w:rsidTr="00D80882">
        <w:trPr>
          <w:gridBefore w:val="1"/>
          <w:wBefore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9618D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5. </w:t>
            </w:r>
            <w:proofErr w:type="spellStart"/>
            <w:r w:rsidRPr="00A07AC2">
              <w:rPr>
                <w:b/>
                <w:bCs/>
                <w:lang w:val="en-GB"/>
              </w:rPr>
              <w:t>Znajomość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07AC2">
              <w:rPr>
                <w:b/>
                <w:bCs/>
                <w:lang w:val="en-GB"/>
              </w:rPr>
              <w:t>języków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(Language Skills)</w:t>
            </w:r>
          </w:p>
        </w:tc>
      </w:tr>
      <w:tr w:rsidR="00FE61FC" w:rsidRPr="00561CA0" w14:paraId="787B32B0" w14:textId="77777777" w:rsidTr="00D80882">
        <w:trPr>
          <w:gridBefore w:val="1"/>
          <w:wBefore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346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A. </w:t>
            </w:r>
            <w:proofErr w:type="spellStart"/>
            <w:r w:rsidRPr="00A07AC2">
              <w:rPr>
                <w:lang w:val="en-GB"/>
              </w:rPr>
              <w:t>Język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ojczysty</w:t>
            </w:r>
            <w:proofErr w:type="spellEnd"/>
            <w:r w:rsidRPr="00A07AC2">
              <w:rPr>
                <w:lang w:val="en-GB"/>
              </w:rPr>
              <w:t xml:space="preserve"> (native language) ___________________________</w:t>
            </w:r>
          </w:p>
          <w:p w14:paraId="6EC0E0C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B. </w:t>
            </w:r>
            <w:proofErr w:type="spellStart"/>
            <w:r w:rsidRPr="00A07AC2">
              <w:rPr>
                <w:lang w:val="en-GB"/>
              </w:rPr>
              <w:t>Stopień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znajomości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językó</w:t>
            </w:r>
            <w:r w:rsidRPr="00A07AC2">
              <w:rPr>
                <w:lang w:val="en-GB"/>
              </w:rPr>
              <w:fldChar w:fldCharType="begin"/>
            </w:r>
            <w:r w:rsidRPr="00A07AC2">
              <w:rPr>
                <w:lang w:val="en-GB"/>
              </w:rPr>
              <w:instrText xml:space="preserve"> LISTNUM </w:instrText>
            </w:r>
            <w:r w:rsidRPr="00A07AC2">
              <w:rPr>
                <w:lang w:val="en-GB"/>
              </w:rPr>
              <w:fldChar w:fldCharType="end"/>
            </w:r>
            <w:r w:rsidRPr="00A07AC2">
              <w:rPr>
                <w:lang w:val="en-GB"/>
              </w:rPr>
              <w:t>w</w:t>
            </w:r>
            <w:proofErr w:type="spellEnd"/>
            <w:r w:rsidRPr="00A07AC2">
              <w:rPr>
                <w:lang w:val="en-GB"/>
              </w:rPr>
              <w:t xml:space="preserve">  (</w:t>
            </w:r>
            <w:proofErr w:type="spellStart"/>
            <w:r w:rsidRPr="00A07AC2">
              <w:rPr>
                <w:lang w:val="en-GB"/>
              </w:rPr>
              <w:t>płynny</w:t>
            </w:r>
            <w:proofErr w:type="spellEnd"/>
            <w:r w:rsidRPr="00A07AC2">
              <w:rPr>
                <w:lang w:val="en-GB"/>
              </w:rPr>
              <w:t xml:space="preserve">, </w:t>
            </w:r>
            <w:proofErr w:type="spellStart"/>
            <w:r w:rsidRPr="00A07AC2">
              <w:rPr>
                <w:lang w:val="en-GB"/>
              </w:rPr>
              <w:t>dobry</w:t>
            </w:r>
            <w:proofErr w:type="spellEnd"/>
            <w:r w:rsidRPr="00A07AC2">
              <w:rPr>
                <w:lang w:val="en-GB"/>
              </w:rPr>
              <w:t xml:space="preserve">, </w:t>
            </w:r>
            <w:proofErr w:type="spellStart"/>
            <w:r w:rsidRPr="00A07AC2">
              <w:rPr>
                <w:lang w:val="en-GB"/>
              </w:rPr>
              <w:t>słaby</w:t>
            </w:r>
            <w:proofErr w:type="spellEnd"/>
            <w:r w:rsidRPr="00A07AC2">
              <w:rPr>
                <w:lang w:val="en-GB"/>
              </w:rPr>
              <w:t>) (level of proficiency in English, Polish and other languages as “excellent”, “good” or “poor”)</w:t>
            </w:r>
          </w:p>
        </w:tc>
      </w:tr>
      <w:tr w:rsidR="00FE61FC" w:rsidRPr="00A07AC2" w14:paraId="34EADD90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9547D67" w14:textId="77777777" w:rsidR="00FE61FC" w:rsidRPr="00A07AC2" w:rsidRDefault="00FE61FC" w:rsidP="00FE61FC">
            <w:pPr>
              <w:rPr>
                <w:i/>
                <w:iCs/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Język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(Language)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95BAED0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Czytanie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(Reading)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D4E2599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/>
                <w:iCs/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Mówienie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(Speaking)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A0535B8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Pisanie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(Writing)</w:t>
            </w:r>
          </w:p>
        </w:tc>
      </w:tr>
      <w:tr w:rsidR="00FE61FC" w:rsidRPr="00A07AC2" w14:paraId="729FF3F8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B1C2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Angielski</w:t>
            </w:r>
            <w:proofErr w:type="spellEnd"/>
            <w:r w:rsidRPr="00A07AC2">
              <w:rPr>
                <w:lang w:val="en-GB"/>
              </w:rPr>
              <w:t xml:space="preserve"> (English)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2E2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5D5E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B8C3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226B72CA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56D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Polski (Polish)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901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59F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EE2A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5DF64B7C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655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3F53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E01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6096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32ED95CA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AA97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34D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77E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301D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</w:tbl>
    <w:p w14:paraId="5F982446" w14:textId="77777777" w:rsidR="00FE61FC" w:rsidRPr="00561CA0" w:rsidRDefault="0019486B" w:rsidP="006E7173">
      <w:r w:rsidRPr="00561CA0">
        <w:t>*proszę wypełnić komputerowo (</w:t>
      </w:r>
      <w:proofErr w:type="spellStart"/>
      <w:r w:rsidRPr="00561CA0">
        <w:t>please</w:t>
      </w:r>
      <w:proofErr w:type="spellEnd"/>
      <w:r w:rsidRPr="00561CA0">
        <w:t xml:space="preserve"> </w:t>
      </w:r>
      <w:proofErr w:type="spellStart"/>
      <w:r w:rsidRPr="00561CA0">
        <w:t>fill</w:t>
      </w:r>
      <w:proofErr w:type="spellEnd"/>
      <w:r w:rsidRPr="00561CA0">
        <w:t xml:space="preserve"> in a </w:t>
      </w:r>
      <w:proofErr w:type="spellStart"/>
      <w:r w:rsidRPr="00561CA0">
        <w:t>computer</w:t>
      </w:r>
      <w:proofErr w:type="spellEnd"/>
      <w:r w:rsidRPr="00561CA0">
        <w:t>)</w:t>
      </w:r>
    </w:p>
    <w:p w14:paraId="606FF00D" w14:textId="77777777" w:rsidR="00657FA7" w:rsidRPr="00561CA0" w:rsidRDefault="00657FA7">
      <w:pPr>
        <w:suppressAutoHyphens w:val="0"/>
      </w:pPr>
      <w:r w:rsidRPr="00561CA0">
        <w:br w:type="page"/>
      </w:r>
    </w:p>
    <w:p w14:paraId="3B9DFA22" w14:textId="77777777" w:rsidR="00F165D7" w:rsidRPr="00561CA0" w:rsidRDefault="00F165D7" w:rsidP="00F165D7">
      <w:pPr>
        <w:pStyle w:val="Tekstpodstawowy21"/>
        <w:jc w:val="center"/>
        <w:rPr>
          <w:bCs w:val="0"/>
          <w:sz w:val="12"/>
          <w:szCs w:val="12"/>
          <w:lang w:val="pl-PL"/>
        </w:rPr>
      </w:pPr>
      <w:r w:rsidRPr="00561CA0">
        <w:rPr>
          <w:bCs w:val="0"/>
          <w:sz w:val="36"/>
          <w:szCs w:val="36"/>
          <w:lang w:val="pl-PL"/>
        </w:rPr>
        <w:lastRenderedPageBreak/>
        <w:t>WYKAZ DOKUMENTÓW DO ZGŁOSZENIA</w:t>
      </w:r>
      <w:r w:rsidRPr="00561CA0">
        <w:rPr>
          <w:bCs w:val="0"/>
          <w:sz w:val="36"/>
          <w:szCs w:val="36"/>
          <w:lang w:val="pl-PL"/>
        </w:rPr>
        <w:br/>
      </w:r>
      <w:r w:rsidRPr="00561CA0">
        <w:rPr>
          <w:bCs w:val="0"/>
          <w:szCs w:val="28"/>
          <w:lang w:val="pl-PL"/>
        </w:rPr>
        <w:t>APPLICATION DOCUMENTS CHECKLIST</w:t>
      </w:r>
    </w:p>
    <w:p w14:paraId="3691BAE6" w14:textId="77777777" w:rsidR="00F165D7" w:rsidRPr="00561CA0" w:rsidRDefault="00F165D7" w:rsidP="00F165D7">
      <w:pPr>
        <w:pStyle w:val="Tekstpodstawowy21"/>
        <w:jc w:val="center"/>
        <w:rPr>
          <w:bCs w:val="0"/>
          <w:sz w:val="12"/>
          <w:szCs w:val="12"/>
          <w:lang w:val="pl-PL"/>
        </w:rPr>
      </w:pPr>
    </w:p>
    <w:tbl>
      <w:tblPr>
        <w:tblW w:w="9080" w:type="dxa"/>
        <w:tblInd w:w="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0"/>
        <w:gridCol w:w="800"/>
      </w:tblGrid>
      <w:tr w:rsidR="00F165D7" w:rsidRPr="00A07AC2" w14:paraId="53FCDFF2" w14:textId="77777777" w:rsidTr="008450D9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ED83" w14:textId="77777777" w:rsidR="00F165D7" w:rsidRPr="00A07AC2" w:rsidRDefault="00F165D7" w:rsidP="008450D9">
            <w:pPr>
              <w:pStyle w:val="Tekstpodstawowy21"/>
              <w:snapToGrid w:val="0"/>
              <w:rPr>
                <w:b w:val="0"/>
                <w:bCs w:val="0"/>
                <w:sz w:val="24"/>
                <w:lang w:val="en-GB"/>
              </w:rPr>
            </w:pP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Wypełniony</w:t>
            </w:r>
            <w:proofErr w:type="spellEnd"/>
            <w:r w:rsidRPr="00A07AC2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formularz</w:t>
            </w:r>
            <w:proofErr w:type="spellEnd"/>
            <w:r w:rsidRPr="00A07AC2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zgłoszeniowy</w:t>
            </w:r>
            <w:proofErr w:type="spellEnd"/>
          </w:p>
          <w:p w14:paraId="379379E8" w14:textId="77777777" w:rsidR="00F165D7" w:rsidRPr="00A07AC2" w:rsidRDefault="00F165D7" w:rsidP="008450D9">
            <w:pPr>
              <w:pStyle w:val="Tekstpodstawowy21"/>
              <w:snapToGrid w:val="0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Completed application form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7F6A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144A3050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29F9" w14:textId="048C7F17" w:rsidR="00F165D7" w:rsidRPr="00634DA7" w:rsidRDefault="00F165D7" w:rsidP="000318E0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color w:val="000000" w:themeColor="text1"/>
                <w:sz w:val="24"/>
                <w:lang w:val="en-GB"/>
              </w:rPr>
            </w:pP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Dyplomy: 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świadectw</w:t>
            </w:r>
            <w:r w:rsidR="00701A96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o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dojrzałości lub ukończenia szkoły średniej II stopnia</w:t>
            </w:r>
            <w:r w:rsidR="00701A96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,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</w:t>
            </w: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ukończenia studiów licencjackich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(inżynierskich) i magisterskich</w:t>
            </w:r>
            <w:r w:rsidR="00701A9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/lek</w:t>
            </w:r>
            <w:r w:rsidR="00FE68C3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arskich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(</w:t>
            </w:r>
            <w:proofErr w:type="spellStart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jeśli</w:t>
            </w:r>
            <w:proofErr w:type="spellEnd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ten </w:t>
            </w:r>
            <w:proofErr w:type="spellStart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ostatni</w:t>
            </w:r>
            <w:proofErr w:type="spellEnd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został</w:t>
            </w:r>
            <w:proofErr w:type="spellEnd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już</w:t>
            </w:r>
            <w:proofErr w:type="spellEnd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wydany</w:t>
            </w:r>
            <w:proofErr w:type="spellEnd"/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)</w:t>
            </w:r>
            <w:r w:rsidR="000318E0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.</w:t>
            </w:r>
            <w:r w:rsidR="00B31865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</w:t>
            </w:r>
            <w:r w:rsidR="000318E0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D</w:t>
            </w:r>
            <w:proofErr w:type="spellStart"/>
            <w:r w:rsidR="000318E0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ostarczenie</w:t>
            </w:r>
            <w:proofErr w:type="spellEnd"/>
            <w:r w:rsidR="000318E0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tego dyplomu (lub zaświadczenia z uczelni o uzyskaniu stopnia magistra/lekarza przed złożeniem ślubowania (rozpoczęciem kształcenia).</w:t>
            </w:r>
          </w:p>
          <w:p w14:paraId="4ADEEDE1" w14:textId="1BFA15E1" w:rsidR="00F165D7" w:rsidRPr="00A07AC2" w:rsidRDefault="00701A96" w:rsidP="009C6CE5">
            <w:pPr>
              <w:pStyle w:val="Tekstpodstawowy21"/>
              <w:snapToGrid w:val="0"/>
              <w:jc w:val="both"/>
              <w:rPr>
                <w:sz w:val="24"/>
                <w:lang w:val="en-GB"/>
              </w:rPr>
            </w:pPr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Diplomas: matriculation or higher secondary school certificate, Bachelor’s, </w:t>
            </w:r>
            <w:r w:rsidR="00F165D7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Master's Degree</w:t>
            </w:r>
            <w:r w:rsidR="00B31865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/MD</w:t>
            </w:r>
            <w:r w:rsidR="00F165D7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diploma</w:t>
            </w:r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or an equivalent certificate of graduation or an official document from the applicant’s university stating when the </w:t>
            </w:r>
            <w:r w:rsidRPr="00634DA7">
              <w:rPr>
                <w:color w:val="000000" w:themeColor="text1"/>
                <w:sz w:val="24"/>
                <w:lang w:val="en-GB"/>
              </w:rPr>
              <w:t>MSc</w:t>
            </w:r>
            <w:r w:rsidR="00B31865" w:rsidRPr="00634DA7">
              <w:rPr>
                <w:color w:val="000000" w:themeColor="text1"/>
                <w:sz w:val="24"/>
                <w:lang w:val="en-GB"/>
              </w:rPr>
              <w:t>/MD</w:t>
            </w:r>
            <w:r w:rsidRPr="00634DA7">
              <w:rPr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="0009080C" w:rsidRPr="00634DA7">
              <w:rPr>
                <w:color w:val="000000" w:themeColor="text1"/>
                <w:sz w:val="24"/>
                <w:lang w:val="en-GB"/>
              </w:rPr>
              <w:t>defense</w:t>
            </w:r>
            <w:proofErr w:type="spellEnd"/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is due</w:t>
            </w:r>
            <w:r w:rsidR="005B3422" w:rsidRPr="00634DA7">
              <w:rPr>
                <w:color w:val="000000" w:themeColor="text1"/>
                <w:sz w:val="24"/>
                <w:lang w:val="en-GB"/>
              </w:rPr>
              <w:t>.</w:t>
            </w:r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</w:t>
            </w:r>
            <w:r w:rsidR="009C6CE5" w:rsidRPr="00634DA7">
              <w:rPr>
                <w:color w:val="000000" w:themeColor="text1"/>
                <w:sz w:val="24"/>
                <w:lang w:val="en-GB"/>
              </w:rPr>
              <w:t>T</w:t>
            </w:r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he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diploma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should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be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provided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before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taking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the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oath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(the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commencement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 xml:space="preserve"> of </w:t>
            </w:r>
            <w:proofErr w:type="spellStart"/>
            <w:r w:rsidR="009C6CE5" w:rsidRPr="00634DA7">
              <w:rPr>
                <w:color w:val="000000" w:themeColor="text1"/>
                <w:sz w:val="24"/>
                <w:lang w:val="pl-PL"/>
              </w:rPr>
              <w:t>education</w:t>
            </w:r>
            <w:proofErr w:type="spellEnd"/>
            <w:r w:rsidR="009C6CE5" w:rsidRPr="00634DA7">
              <w:rPr>
                <w:color w:val="000000" w:themeColor="text1"/>
                <w:sz w:val="24"/>
                <w:lang w:val="pl-PL"/>
              </w:rPr>
              <w:t>).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A1F5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B31865" w:rsidRPr="00A07AC2" w14:paraId="72428D26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90DA" w14:textId="5384A1A4" w:rsidR="00B31865" w:rsidRPr="00634DA7" w:rsidRDefault="00ED5190" w:rsidP="005B3422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color w:val="000000" w:themeColor="text1"/>
                <w:sz w:val="24"/>
                <w:lang w:val="pl-PL"/>
              </w:rPr>
            </w:pP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W przypadku uzyskania tytułu zawodowego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magistra/</w:t>
            </w:r>
            <w:r w:rsidR="00FE68C3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lekarza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poza Uni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ą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Europejsk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ą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- dodatkowo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opatrzenie </w:t>
            </w:r>
            <w:proofErr w:type="spellStart"/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apostille</w:t>
            </w:r>
            <w:proofErr w:type="spellEnd"/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lub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uwierzytelnienie </w:t>
            </w:r>
            <w:r w:rsidR="008F4D7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(legalizacja)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oryginałów </w:t>
            </w:r>
            <w:r w:rsidR="00FF4E3E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zarówno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dyplomu magistra/lek. med.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oraz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jego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suplementu z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 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ocenami przez </w:t>
            </w:r>
            <w:r w:rsidR="00BD3608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p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rzedstawicielstwo dyplomatyczne Rzeczypospolitej Polskiej (w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 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kraju uzyskania) </w:t>
            </w:r>
            <w:r w:rsidR="00BD3608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dostarczone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najpóźniej przed rozpoczęciem kształcenia.</w:t>
            </w:r>
            <w:r w:rsidR="008F4D7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Dokumenty przedstawione bez odpowiednich uwierzytelnień będą uznane za niespełniające wymogów formalnych.</w:t>
            </w:r>
          </w:p>
          <w:p w14:paraId="1020602A" w14:textId="6BB85F6F" w:rsidR="00ED5190" w:rsidRPr="00ED5190" w:rsidRDefault="00ED5190" w:rsidP="005B3422">
            <w:pPr>
              <w:pStyle w:val="Tekstpodstawowy21"/>
              <w:snapToGrid w:val="0"/>
              <w:jc w:val="both"/>
              <w:rPr>
                <w:b w:val="0"/>
                <w:bCs w:val="0"/>
                <w:sz w:val="24"/>
                <w:lang w:val="en-GB"/>
              </w:rPr>
            </w:pPr>
            <w:r w:rsidRPr="00634DA7">
              <w:rPr>
                <w:color w:val="000000" w:themeColor="text1"/>
                <w:sz w:val="24"/>
              </w:rPr>
              <w:t xml:space="preserve">In the case of obtaining a professional title M.Sc./MD outside the European Union - additionally </w:t>
            </w:r>
            <w:r w:rsidR="003D5C17" w:rsidRPr="00634DA7">
              <w:rPr>
                <w:color w:val="000000" w:themeColor="text1"/>
                <w:sz w:val="24"/>
              </w:rPr>
              <w:t>originals of MSc/MD diploma and its transcript with grades, both certified with an apostille or au</w:t>
            </w:r>
            <w:r w:rsidRPr="00634DA7">
              <w:rPr>
                <w:color w:val="000000" w:themeColor="text1"/>
                <w:sz w:val="24"/>
              </w:rPr>
              <w:t xml:space="preserve">thenticating </w:t>
            </w:r>
            <w:r w:rsidR="008F4D76" w:rsidRPr="00634DA7">
              <w:rPr>
                <w:color w:val="000000" w:themeColor="text1"/>
                <w:sz w:val="24"/>
              </w:rPr>
              <w:t xml:space="preserve">(legalization) </w:t>
            </w:r>
            <w:r w:rsidRPr="00634DA7">
              <w:rPr>
                <w:color w:val="000000" w:themeColor="text1"/>
                <w:sz w:val="24"/>
              </w:rPr>
              <w:t>in the diplomatic representation of the Republic of Poland</w:t>
            </w:r>
            <w:r w:rsidR="00BD3608" w:rsidRPr="00634DA7">
              <w:rPr>
                <w:color w:val="000000" w:themeColor="text1"/>
                <w:sz w:val="24"/>
              </w:rPr>
              <w:t xml:space="preserve"> (in that country)</w:t>
            </w:r>
            <w:r w:rsidR="00FF4E3E" w:rsidRPr="00634DA7">
              <w:rPr>
                <w:color w:val="000000" w:themeColor="text1"/>
                <w:sz w:val="24"/>
              </w:rPr>
              <w:t>,</w:t>
            </w:r>
            <w:r w:rsidR="003D5C17" w:rsidRPr="00634DA7">
              <w:rPr>
                <w:color w:val="000000" w:themeColor="text1"/>
                <w:sz w:val="24"/>
              </w:rPr>
              <w:t xml:space="preserve"> </w:t>
            </w:r>
            <w:r w:rsidR="00BD3608" w:rsidRPr="00634DA7">
              <w:rPr>
                <w:color w:val="000000" w:themeColor="text1"/>
                <w:sz w:val="24"/>
              </w:rPr>
              <w:t>delivered not later than before the commencement of education.</w:t>
            </w:r>
            <w:r w:rsidR="005B3422" w:rsidRPr="00634DA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Documents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submitted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without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proper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authentication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will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be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considered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as not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meeting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formal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="005B3422" w:rsidRPr="00634DA7">
              <w:rPr>
                <w:color w:val="000000" w:themeColor="text1"/>
                <w:sz w:val="24"/>
                <w:lang w:val="pl-PL"/>
              </w:rPr>
              <w:t>requirements</w:t>
            </w:r>
            <w:proofErr w:type="spellEnd"/>
            <w:r w:rsidR="005B3422" w:rsidRPr="00634DA7">
              <w:rPr>
                <w:color w:val="000000" w:themeColor="text1"/>
                <w:sz w:val="24"/>
                <w:lang w:val="pl-PL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D96A" w14:textId="52B6CECD" w:rsidR="00B31865" w:rsidRPr="00A07AC2" w:rsidRDefault="00B31865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4C6161A6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2DA6" w14:textId="77777777" w:rsidR="00F165D7" w:rsidRPr="00561CA0" w:rsidRDefault="00F165D7" w:rsidP="00ED5190">
            <w:pPr>
              <w:pStyle w:val="Tekstpodstawowy21"/>
              <w:snapToGrid w:val="0"/>
              <w:spacing w:after="60"/>
              <w:rPr>
                <w:b w:val="0"/>
                <w:bCs w:val="0"/>
                <w:sz w:val="24"/>
                <w:lang w:val="pl-PL"/>
              </w:rPr>
            </w:pPr>
            <w:r w:rsidRPr="00561CA0">
              <w:rPr>
                <w:b w:val="0"/>
                <w:bCs w:val="0"/>
                <w:sz w:val="24"/>
                <w:lang w:val="pl-PL"/>
              </w:rPr>
              <w:t>List motywacyjny ze wskazaniem preferowanej tematyki badawczej (2-3 wskazania),</w:t>
            </w:r>
          </w:p>
          <w:p w14:paraId="22E0292D" w14:textId="1B321A97" w:rsidR="00F165D7" w:rsidRPr="00A07AC2" w:rsidRDefault="00F165D7" w:rsidP="008450D9">
            <w:pPr>
              <w:pStyle w:val="Tekstpodstawowy21"/>
              <w:snapToGrid w:val="0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Motivation letter indicating preferred subjects of study (2-3 indications)</w:t>
            </w:r>
            <w:r w:rsidR="005B3422">
              <w:rPr>
                <w:b w:val="0"/>
                <w:bCs w:val="0"/>
                <w:sz w:val="24"/>
                <w:lang w:val="en-GB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5E2B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33B6E72D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C08D4" w14:textId="707503CC" w:rsidR="00F165D7" w:rsidRPr="00561CA0" w:rsidRDefault="00F165D7" w:rsidP="005B3422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sz w:val="24"/>
                <w:lang w:val="pl-PL"/>
              </w:rPr>
            </w:pPr>
            <w:r w:rsidRPr="00561CA0">
              <w:rPr>
                <w:b w:val="0"/>
                <w:bCs w:val="0"/>
                <w:sz w:val="24"/>
                <w:lang w:val="pl-PL"/>
              </w:rPr>
              <w:t>Odpis (kopię) całego indeksu studiów pierwszego i drugiego stopnia (lub jednolitych studiów magisterskich), albo suplement do dyplomu z ocenami z całych studiów, albo potwierdzone przez dziekanat karty ocen studenta ze wszystkich lat studiów</w:t>
            </w:r>
            <w:r w:rsidR="00ED5190" w:rsidRPr="00561CA0">
              <w:rPr>
                <w:b w:val="0"/>
                <w:bCs w:val="0"/>
                <w:sz w:val="24"/>
                <w:lang w:val="pl-PL"/>
              </w:rPr>
              <w:t>,</w:t>
            </w:r>
          </w:p>
          <w:p w14:paraId="501B7997" w14:textId="64030031" w:rsidR="00F165D7" w:rsidRPr="00A07AC2" w:rsidRDefault="00F165D7" w:rsidP="005B3422">
            <w:pPr>
              <w:pStyle w:val="Tekstpodstawowy21"/>
              <w:snapToGrid w:val="0"/>
              <w:jc w:val="both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Official transcript or record of the applicant's university work</w:t>
            </w:r>
            <w:r w:rsidRPr="00A07AC2">
              <w:rPr>
                <w:sz w:val="24"/>
                <w:lang w:val="en-GB"/>
              </w:rPr>
              <w:t xml:space="preserve"> (the transcript is defined as an official document issued by your university, which lists all courses completed and grades received during your studies)</w:t>
            </w:r>
            <w:r w:rsidR="00ED5190">
              <w:rPr>
                <w:sz w:val="24"/>
                <w:lang w:val="en-GB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881F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73065F4F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81FE" w14:textId="77777777" w:rsidR="00F165D7" w:rsidRPr="00561CA0" w:rsidRDefault="00F165D7" w:rsidP="005B3422">
            <w:pPr>
              <w:pStyle w:val="Tekstpodstawowy21"/>
              <w:snapToGrid w:val="0"/>
              <w:jc w:val="both"/>
              <w:rPr>
                <w:b w:val="0"/>
                <w:sz w:val="24"/>
                <w:lang w:val="pl-PL"/>
              </w:rPr>
            </w:pPr>
            <w:r w:rsidRPr="00561CA0">
              <w:rPr>
                <w:b w:val="0"/>
                <w:sz w:val="24"/>
                <w:lang w:val="pl-PL"/>
              </w:rPr>
              <w:t>Certyfikat znajomości języka angielskiego na poziomie B2 lub wyższym (nie dotyczy kandydatów, którzy zdali egzamin kończący kurs na tym poziomie w toku studiów),</w:t>
            </w:r>
            <w:r w:rsidRPr="00561CA0">
              <w:rPr>
                <w:b w:val="0"/>
                <w:sz w:val="24"/>
                <w:lang w:val="pl-PL"/>
              </w:rPr>
              <w:br/>
            </w:r>
            <w:proofErr w:type="spellStart"/>
            <w:r w:rsidRPr="00561CA0">
              <w:rPr>
                <w:b w:val="0"/>
                <w:sz w:val="24"/>
                <w:lang w:val="pl-PL"/>
              </w:rPr>
              <w:t>Certificate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of English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language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proficiency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at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the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level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B2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or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higher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9C2D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180B79F1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484B" w14:textId="77777777" w:rsidR="00F165D7" w:rsidRPr="00A07AC2" w:rsidRDefault="00F165D7" w:rsidP="005B3422">
            <w:pPr>
              <w:jc w:val="both"/>
              <w:rPr>
                <w:bCs/>
                <w:lang w:val="en-GB"/>
              </w:rPr>
            </w:pPr>
            <w:r w:rsidRPr="00561CA0">
              <w:t>Dodatkowe dokumenty świadczące o predyspozycjach kandydata do pracy naukowej (wykaz publikacji i prezentacji konferencyjnych, listę ukończonych kursów i studiów podyplomowych, uzyskane certyfikaty językowe, aktywność w kołach naukowych itp.).</w:t>
            </w:r>
            <w:r w:rsidRPr="00561CA0">
              <w:rPr>
                <w:b/>
              </w:rPr>
              <w:br/>
            </w:r>
            <w:r w:rsidRPr="00A07AC2">
              <w:rPr>
                <w:bCs/>
                <w:lang w:val="en-GB"/>
              </w:rPr>
              <w:t>Certificates other than required (publication record, summer schools, conferences, workshops)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42FC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</w:tbl>
    <w:p w14:paraId="6AB46C9D" w14:textId="7FF7CC92" w:rsidR="0035225B" w:rsidRPr="00A07AC2" w:rsidRDefault="000E28AE">
      <w:pPr>
        <w:rPr>
          <w:lang w:val="en-GB"/>
        </w:rPr>
      </w:pPr>
      <w:r w:rsidRPr="00A07AC2">
        <w:rPr>
          <w:lang w:val="en-GB"/>
        </w:rPr>
        <w:br w:type="page"/>
      </w:r>
      <w:proofErr w:type="spellStart"/>
      <w:r w:rsidR="00A25720" w:rsidRPr="00A07AC2">
        <w:rPr>
          <w:b/>
          <w:sz w:val="28"/>
          <w:szCs w:val="28"/>
          <w:lang w:val="en-GB"/>
        </w:rPr>
        <w:lastRenderedPageBreak/>
        <w:t>Oświadczenia</w:t>
      </w:r>
      <w:proofErr w:type="spellEnd"/>
      <w:r w:rsidR="00A25720" w:rsidRPr="00A07AC2">
        <w:rPr>
          <w:b/>
          <w:sz w:val="28"/>
          <w:szCs w:val="28"/>
          <w:lang w:val="en-GB"/>
        </w:rPr>
        <w:t xml:space="preserve"> (declarations)</w:t>
      </w:r>
    </w:p>
    <w:p w14:paraId="26B7C56A" w14:textId="77777777" w:rsidR="003F38C3" w:rsidRPr="00A07AC2" w:rsidRDefault="003F38C3">
      <w:pPr>
        <w:rPr>
          <w:lang w:val="en-GB"/>
        </w:rPr>
      </w:pPr>
    </w:p>
    <w:tbl>
      <w:tblPr>
        <w:tblW w:w="930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A55B91" w:rsidRPr="00561CA0" w14:paraId="2924AAB1" w14:textId="77777777" w:rsidTr="00173DCF"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2914" w14:textId="77777777" w:rsidR="00D12A55" w:rsidRPr="00561CA0" w:rsidRDefault="00D12A55" w:rsidP="00173DCF"/>
          <w:p w14:paraId="40BDDF99" w14:textId="31EAE698" w:rsidR="00A55B91" w:rsidRPr="00A07AC2" w:rsidRDefault="00A55B91" w:rsidP="00173DCF">
            <w:pPr>
              <w:rPr>
                <w:lang w:val="en-GB"/>
              </w:rPr>
            </w:pPr>
            <w:r w:rsidRPr="00561CA0">
              <w:t>1. Oświadczam, że inform</w:t>
            </w:r>
            <w:r w:rsidR="00F11558" w:rsidRPr="00561CA0">
              <w:t>acje podane w formularzu są, we</w:t>
            </w:r>
            <w:r w:rsidRPr="00561CA0">
              <w:t xml:space="preserve">dług mej najlepszej wiedzy, pełne </w:t>
            </w:r>
            <w:r w:rsidR="00461AF3" w:rsidRPr="00561CA0">
              <w:t>i </w:t>
            </w:r>
            <w:r w:rsidRPr="00561CA0">
              <w:t>dokładne. Zdaję sobie sprawę, że podanie nieprawdziwych bądź mylących danych może spowodować odrz</w:t>
            </w:r>
            <w:r w:rsidR="00F11558" w:rsidRPr="00561CA0">
              <w:t>u</w:t>
            </w:r>
            <w:r w:rsidRPr="00561CA0">
              <w:t>cenie mojej kandydatury z procesu rekrutacji.</w:t>
            </w:r>
            <w:r w:rsidRPr="00561CA0">
              <w:br/>
            </w:r>
            <w:r w:rsidRPr="00A07AC2">
              <w:rPr>
                <w:lang w:val="en-GB"/>
              </w:rPr>
              <w:t>(I hereby confirm that the information I have given in this application is</w:t>
            </w:r>
            <w:r w:rsidR="006F1838">
              <w:rPr>
                <w:lang w:val="en-GB"/>
              </w:rPr>
              <w:t xml:space="preserve"> complete and accurate to the best of my knowledge</w:t>
            </w:r>
            <w:r w:rsidRPr="00A07AC2">
              <w:rPr>
                <w:lang w:val="en-GB"/>
              </w:rPr>
              <w:t xml:space="preserve">. I understand that </w:t>
            </w:r>
            <w:r w:rsidR="006F1838">
              <w:rPr>
                <w:lang w:val="en-GB"/>
              </w:rPr>
              <w:t>providing</w:t>
            </w:r>
            <w:r w:rsidRPr="00A07AC2">
              <w:rPr>
                <w:lang w:val="en-GB"/>
              </w:rPr>
              <w:t xml:space="preserve"> untrue or misleading information could lead to my disqualification from the application process.)</w:t>
            </w:r>
          </w:p>
          <w:p w14:paraId="4F37C9D2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2A4663F1" w14:textId="5A4E2D64" w:rsidR="00A55B91" w:rsidRPr="00A07AC2" w:rsidRDefault="00A55B91" w:rsidP="00173DCF">
            <w:pPr>
              <w:rPr>
                <w:lang w:val="en-GB"/>
              </w:rPr>
            </w:pPr>
            <w:r w:rsidRPr="00561CA0">
              <w:t xml:space="preserve">2.Oświadczam, że w przypadku przyjęcia mnie do Wrocławskiej Szkoły Doktorskiej Instytutów Polskiej Akademii Nauk nie będę równocześnie kształcił się w innej szkole doktorskiej. </w:t>
            </w:r>
            <w:r w:rsidRPr="00561CA0">
              <w:br/>
            </w:r>
            <w:r w:rsidRPr="00A07AC2">
              <w:rPr>
                <w:lang w:val="en-GB"/>
              </w:rPr>
              <w:t xml:space="preserve">(I hereby confirm that in case of </w:t>
            </w:r>
            <w:r w:rsidR="002B7FAD">
              <w:rPr>
                <w:lang w:val="en-GB"/>
              </w:rPr>
              <w:t xml:space="preserve">a </w:t>
            </w:r>
            <w:r w:rsidRPr="00A07AC2">
              <w:rPr>
                <w:lang w:val="en-GB"/>
              </w:rPr>
              <w:t xml:space="preserve">successful application to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Pr="00A07AC2">
              <w:rPr>
                <w:lang w:val="en-GB"/>
              </w:rPr>
              <w:t xml:space="preserve"> Doctoral School of Institutes of Polish Academy of Sciences</w:t>
            </w:r>
            <w:r w:rsidR="002B7FAD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I will not study, at the same time, in any other doctoral school. </w:t>
            </w:r>
          </w:p>
          <w:p w14:paraId="6974E88B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450A0E16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2DCB49EB" w14:textId="77777777" w:rsidR="00A55B91" w:rsidRPr="00561CA0" w:rsidRDefault="00A55B91" w:rsidP="00173DCF">
            <w:pPr>
              <w:jc w:val="center"/>
              <w:rPr>
                <w:b/>
              </w:rPr>
            </w:pPr>
            <w:r w:rsidRPr="00561CA0">
              <w:rPr>
                <w:b/>
              </w:rPr>
              <w:t>Zgoda na przetwarzanie danych osobowych</w:t>
            </w:r>
          </w:p>
          <w:p w14:paraId="6ADF93BC" w14:textId="77777777" w:rsidR="00A55B91" w:rsidRPr="00561CA0" w:rsidRDefault="00A55B91" w:rsidP="00173DCF">
            <w:r w:rsidRPr="00561CA0">
              <w:t xml:space="preserve">Wyrażam zgodę na przetwarzanie moich danych osobowych podanych w formularzu zgłoszeniowym dla celów rekrutacji do Wrocławskiej Szkoły Doktorskiej Instytutów Polskiej Akademii Nauk, </w:t>
            </w:r>
          </w:p>
          <w:p w14:paraId="1E338B8F" w14:textId="77777777" w:rsidR="00A55B91" w:rsidRPr="00561CA0" w:rsidRDefault="00A55B91" w:rsidP="00173DCF">
            <w:r w:rsidRPr="00561CA0">
              <w:t>Potwierdzam, że dane te dostarczył</w:t>
            </w:r>
            <w:r w:rsidR="00F11558" w:rsidRPr="00561CA0">
              <w:t>e</w:t>
            </w:r>
            <w:r w:rsidRPr="00561CA0">
              <w:t>m</w:t>
            </w:r>
            <w:r w:rsidR="00F11558" w:rsidRPr="00561CA0">
              <w:t>/</w:t>
            </w:r>
            <w:proofErr w:type="spellStart"/>
            <w:r w:rsidR="00F11558" w:rsidRPr="00561CA0">
              <w:t>am</w:t>
            </w:r>
            <w:proofErr w:type="spellEnd"/>
            <w:r w:rsidR="00807CD9" w:rsidRPr="00561CA0">
              <w:t xml:space="preserve"> dobrowolnie oraz że został</w:t>
            </w:r>
            <w:r w:rsidRPr="00561CA0">
              <w:t>em</w:t>
            </w:r>
            <w:r w:rsidR="00F11558" w:rsidRPr="00561CA0">
              <w:t>/</w:t>
            </w:r>
            <w:proofErr w:type="spellStart"/>
            <w:r w:rsidR="00F11558" w:rsidRPr="00561CA0">
              <w:t>am</w:t>
            </w:r>
            <w:proofErr w:type="spellEnd"/>
            <w:r w:rsidRPr="00561CA0">
              <w:t xml:space="preserve"> poinformowany</w:t>
            </w:r>
            <w:r w:rsidR="00F11558" w:rsidRPr="00561CA0">
              <w:t>/a</w:t>
            </w:r>
            <w:r w:rsidRPr="00561CA0">
              <w:t xml:space="preserve"> o moich prawach odnośnie dostępu do tych danych, ich </w:t>
            </w:r>
            <w:r w:rsidR="00F11558" w:rsidRPr="00561CA0">
              <w:t>sprostowania</w:t>
            </w:r>
            <w:r w:rsidRPr="00561CA0">
              <w:t>, przeniesienia, przetworzenia i usunięcia w dowolnym momencie.</w:t>
            </w:r>
          </w:p>
          <w:p w14:paraId="3A7DB4F5" w14:textId="77777777" w:rsidR="00A55B91" w:rsidRPr="00561CA0" w:rsidRDefault="00A55B91" w:rsidP="00173DCF">
            <w:pPr>
              <w:jc w:val="center"/>
              <w:rPr>
                <w:b/>
              </w:rPr>
            </w:pPr>
          </w:p>
          <w:p w14:paraId="0393E3D7" w14:textId="77777777" w:rsidR="00A55B91" w:rsidRPr="00A07AC2" w:rsidRDefault="00A55B91" w:rsidP="00173DCF">
            <w:pPr>
              <w:jc w:val="center"/>
              <w:rPr>
                <w:lang w:val="en-GB"/>
              </w:rPr>
            </w:pPr>
            <w:r w:rsidRPr="00A07AC2">
              <w:rPr>
                <w:b/>
                <w:lang w:val="en-GB"/>
              </w:rPr>
              <w:t>Consent for processing of personal data</w:t>
            </w:r>
            <w:r w:rsidRPr="00A07AC2">
              <w:rPr>
                <w:rStyle w:val="Odwoanieprzypisudolnego"/>
                <w:lang w:val="en-GB"/>
              </w:rPr>
              <w:footnoteReference w:id="1"/>
            </w:r>
          </w:p>
          <w:p w14:paraId="00B6A5CC" w14:textId="33EBD3E8" w:rsidR="00A55B91" w:rsidRPr="00A07AC2" w:rsidRDefault="00A55B91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 consent to </w:t>
            </w:r>
            <w:r w:rsidR="004C374C">
              <w:rPr>
                <w:lang w:val="en-GB"/>
              </w:rPr>
              <w:t>process</w:t>
            </w:r>
            <w:r w:rsidR="001531C4">
              <w:rPr>
                <w:lang w:val="en-GB"/>
              </w:rPr>
              <w:t xml:space="preserve"> </w:t>
            </w:r>
            <w:r w:rsidRPr="00A07AC2">
              <w:rPr>
                <w:lang w:val="en-GB"/>
              </w:rPr>
              <w:t>my personal data such as given and family name, address, telephone number, e-mail address</w:t>
            </w:r>
            <w:r w:rsidR="002B7FAD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and other data </w:t>
            </w:r>
            <w:r w:rsidR="002B7FAD">
              <w:rPr>
                <w:lang w:val="en-GB"/>
              </w:rPr>
              <w:t>provided</w:t>
            </w:r>
            <w:r w:rsidRPr="00A07AC2">
              <w:rPr>
                <w:lang w:val="en-GB"/>
              </w:rPr>
              <w:t xml:space="preserve"> in the application documents for recruitment to the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Pr="00A07AC2">
              <w:rPr>
                <w:lang w:val="en-GB"/>
              </w:rPr>
              <w:t xml:space="preserve"> Doctoral School of Institutes of Polish Academy of Sciences.</w:t>
            </w:r>
          </w:p>
          <w:p w14:paraId="7A03225A" w14:textId="792D2C04" w:rsidR="00A55B91" w:rsidRPr="00A07AC2" w:rsidRDefault="00A55B91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 confirm hereby that </w:t>
            </w:r>
            <w:r w:rsidR="002B7FAD">
              <w:rPr>
                <w:lang w:val="en-GB"/>
              </w:rPr>
              <w:t>the</w:t>
            </w:r>
            <w:r w:rsidRPr="00A07AC2">
              <w:rPr>
                <w:lang w:val="en-GB"/>
              </w:rPr>
              <w:t xml:space="preserve"> provision of </w:t>
            </w:r>
            <w:r w:rsidR="002B7FAD">
              <w:rPr>
                <w:lang w:val="en-GB"/>
              </w:rPr>
              <w:t xml:space="preserve">my </w:t>
            </w:r>
            <w:r w:rsidRPr="00A07AC2">
              <w:rPr>
                <w:lang w:val="en-GB"/>
              </w:rPr>
              <w:t xml:space="preserve">personal data is </w:t>
            </w:r>
            <w:r w:rsidR="002B7FAD">
              <w:rPr>
                <w:lang w:val="en-GB"/>
              </w:rPr>
              <w:t>entir</w:t>
            </w:r>
            <w:r w:rsidRPr="00A07AC2">
              <w:rPr>
                <w:lang w:val="en-GB"/>
              </w:rPr>
              <w:t>ely voluntary. I certify that I</w:t>
            </w:r>
            <w:r w:rsidR="00461AF3" w:rsidRPr="00A07AC2">
              <w:rPr>
                <w:lang w:val="en-GB"/>
              </w:rPr>
              <w:t> </w:t>
            </w:r>
            <w:r w:rsidRPr="00A07AC2">
              <w:rPr>
                <w:lang w:val="en-GB"/>
              </w:rPr>
              <w:t xml:space="preserve">have been informed of my rights concerning access to the data, its correction, deletion, limited processing, right to transfer of data, and the right to withdraw at any moment. </w:t>
            </w:r>
          </w:p>
          <w:p w14:paraId="6549CD15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5B4D83B5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47C291DE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0E62C6B2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7E6D545B" w14:textId="77777777" w:rsidR="00A55B91" w:rsidRPr="00561CA0" w:rsidRDefault="00A55B91" w:rsidP="00173DCF">
            <w:r w:rsidRPr="00561CA0">
              <w:t xml:space="preserve">PODPIS:                                                                                     DATA:     </w:t>
            </w:r>
          </w:p>
          <w:p w14:paraId="434A2204" w14:textId="77777777" w:rsidR="00A55B91" w:rsidRPr="00561CA0" w:rsidRDefault="008663CA" w:rsidP="00173DCF">
            <w:r w:rsidRPr="00561CA0">
              <w:rPr>
                <w:sz w:val="20"/>
                <w:szCs w:val="20"/>
              </w:rPr>
              <w:t>SIGNATURE</w:t>
            </w:r>
            <w:r w:rsidR="00A55B91" w:rsidRPr="00561CA0">
              <w:t xml:space="preserve">                                                           </w:t>
            </w:r>
            <w:r w:rsidRPr="00561CA0">
              <w:t xml:space="preserve">  </w:t>
            </w:r>
            <w:r w:rsidR="00A55B91" w:rsidRPr="00561CA0">
              <w:t xml:space="preserve">                   </w:t>
            </w:r>
            <w:r w:rsidRPr="00561CA0">
              <w:t xml:space="preserve"> </w:t>
            </w:r>
            <w:r w:rsidR="00A55B91" w:rsidRPr="00561CA0">
              <w:rPr>
                <w:sz w:val="20"/>
                <w:szCs w:val="20"/>
              </w:rPr>
              <w:t>DATE</w:t>
            </w:r>
          </w:p>
          <w:p w14:paraId="0E07D025" w14:textId="77777777" w:rsidR="00A55B91" w:rsidRPr="00561CA0" w:rsidRDefault="00A55B91" w:rsidP="00173DCF"/>
          <w:p w14:paraId="5CC8C301" w14:textId="77777777" w:rsidR="00A55B91" w:rsidRPr="00561CA0" w:rsidRDefault="00A55B91" w:rsidP="00173DCF"/>
          <w:p w14:paraId="1CEDD39C" w14:textId="77777777" w:rsidR="00D12A55" w:rsidRPr="00561CA0" w:rsidRDefault="00D12A55" w:rsidP="00173DCF"/>
          <w:p w14:paraId="78182735" w14:textId="77777777" w:rsidR="00FF4E3E" w:rsidRPr="00561CA0" w:rsidRDefault="00FF4E3E" w:rsidP="00173DCF"/>
          <w:p w14:paraId="4240C465" w14:textId="77777777" w:rsidR="00FF4E3E" w:rsidRPr="00561CA0" w:rsidRDefault="00FF4E3E" w:rsidP="00173DCF"/>
          <w:p w14:paraId="2AB52070" w14:textId="77777777" w:rsidR="00FF4E3E" w:rsidRPr="00561CA0" w:rsidRDefault="00FF4E3E" w:rsidP="00173DCF"/>
          <w:p w14:paraId="6ADBBDC5" w14:textId="77777777" w:rsidR="00D12A55" w:rsidRPr="00561CA0" w:rsidRDefault="00D12A55" w:rsidP="00173DCF"/>
          <w:p w14:paraId="0B0C0DF4" w14:textId="77777777" w:rsidR="00A55B91" w:rsidRPr="00561CA0" w:rsidRDefault="00A55B91" w:rsidP="00173DCF">
            <w:pPr>
              <w:jc w:val="center"/>
              <w:rPr>
                <w:b/>
              </w:rPr>
            </w:pPr>
            <w:r w:rsidRPr="00561CA0">
              <w:rPr>
                <w:b/>
              </w:rPr>
              <w:lastRenderedPageBreak/>
              <w:t>Informacja</w:t>
            </w:r>
          </w:p>
          <w:p w14:paraId="688005F5" w14:textId="77777777" w:rsidR="00A55B91" w:rsidRPr="00561CA0" w:rsidRDefault="00A55B91" w:rsidP="00173DCF">
            <w:pPr>
              <w:jc w:val="center"/>
              <w:rPr>
                <w:b/>
              </w:rPr>
            </w:pPr>
          </w:p>
          <w:p w14:paraId="12716A50" w14:textId="77777777" w:rsidR="00A55B91" w:rsidRPr="00561CA0" w:rsidRDefault="00A55B91" w:rsidP="00173DCF">
            <w:r w:rsidRPr="00561CA0">
              <w:t>Zgodnie z art. 13 ust. 1 i ust. 2 Rozporządzenia Parlamentu Europejskiego i Rady (UE) 2016/679 z dnia 27 kwietnia 2016 r. w sprawie ochrony osób fizycznych w związku z</w:t>
            </w:r>
            <w:r w:rsidR="00461AF3" w:rsidRPr="00561CA0">
              <w:t> </w:t>
            </w:r>
            <w:r w:rsidRPr="00561CA0">
              <w:t>przetwarzaniem danych osobowych i w sprawie swobodnego przepływu takich danych oraz uchylenia dyrektywy 95/46/WE (ogólne rozporządzenie o ochronie danych)</w:t>
            </w:r>
            <w:r w:rsidR="00B300BD" w:rsidRPr="00561CA0">
              <w:t xml:space="preserve"> - </w:t>
            </w:r>
            <w:r w:rsidR="000B5AEB" w:rsidRPr="00561CA0">
              <w:t>zwane dalej “RODO”</w:t>
            </w:r>
            <w:r w:rsidRPr="00561CA0">
              <w:t xml:space="preserve"> </w:t>
            </w:r>
            <w:r w:rsidR="00807CD9" w:rsidRPr="00561CA0">
              <w:t>-</w:t>
            </w:r>
            <w:r w:rsidR="00B300BD" w:rsidRPr="00561CA0">
              <w:t xml:space="preserve"> </w:t>
            </w:r>
            <w:r w:rsidRPr="00561CA0">
              <w:t>informujemy że:</w:t>
            </w:r>
          </w:p>
          <w:p w14:paraId="24083E87" w14:textId="77777777" w:rsidR="00725F7D" w:rsidRPr="00561CA0" w:rsidRDefault="00A55B91" w:rsidP="00173DCF">
            <w:r w:rsidRPr="00561CA0">
              <w:t>1) administrator</w:t>
            </w:r>
            <w:r w:rsidR="00725F7D" w:rsidRPr="00561CA0">
              <w:t>ami</w:t>
            </w:r>
            <w:r w:rsidRPr="00561CA0">
              <w:t xml:space="preserve"> Pani/Pana danych osobowych </w:t>
            </w:r>
            <w:r w:rsidR="00725F7D" w:rsidRPr="00561CA0">
              <w:t>są:</w:t>
            </w:r>
            <w:r w:rsidRPr="00561CA0">
              <w:t xml:space="preserve"> </w:t>
            </w:r>
          </w:p>
          <w:p w14:paraId="6B53951C" w14:textId="77777777" w:rsidR="00A55B91" w:rsidRPr="00561CA0" w:rsidRDefault="00725F7D" w:rsidP="00173DCF">
            <w:r w:rsidRPr="00561CA0">
              <w:t xml:space="preserve">a) </w:t>
            </w:r>
            <w:r w:rsidR="00A55B91" w:rsidRPr="00561CA0">
              <w:t xml:space="preserve">Instytut Niskich Temperatur </w:t>
            </w:r>
            <w:r w:rsidR="00F87464" w:rsidRPr="00561CA0">
              <w:t>i</w:t>
            </w:r>
            <w:r w:rsidR="00A55B91" w:rsidRPr="00561CA0">
              <w:t xml:space="preserve"> Badań Strukturalnych im. Włodzimierza Trzebiatowskiego Polskiej Akademii Nauk, ul. Okólna 2, 50-422 Wrocław</w:t>
            </w:r>
            <w:r w:rsidRPr="00561CA0">
              <w:t>,</w:t>
            </w:r>
          </w:p>
          <w:p w14:paraId="008C4BBC" w14:textId="77777777" w:rsidR="00725F7D" w:rsidRPr="00561CA0" w:rsidRDefault="00725F7D" w:rsidP="00173DCF">
            <w:r w:rsidRPr="00561CA0">
              <w:t>b) Instytut Immunologii i Terapii Doświadczalnej im. Ludwika Hirszfelda Polskiej Akademii Nauk</w:t>
            </w:r>
            <w:r w:rsidR="00807CD9" w:rsidRPr="00561CA0">
              <w:t>,</w:t>
            </w:r>
            <w:r w:rsidRPr="00561CA0">
              <w:t xml:space="preserve"> ul. Rudolfa Weigla 12, 53-114 Wrocław</w:t>
            </w:r>
          </w:p>
          <w:p w14:paraId="214228D1" w14:textId="77777777" w:rsidR="00CE75B1" w:rsidRPr="00561CA0" w:rsidRDefault="00A55B91" w:rsidP="00173DCF">
            <w:r w:rsidRPr="00561CA0">
              <w:t>2) kontakt z Inspektorem Ochrony Danych jest możliwy za pośrednictwem adresu</w:t>
            </w:r>
            <w:r w:rsidR="00461AF3" w:rsidRPr="00561CA0">
              <w:br/>
            </w:r>
            <w:r w:rsidRPr="00561CA0">
              <w:t xml:space="preserve">e-mailowego: </w:t>
            </w:r>
          </w:p>
          <w:p w14:paraId="02249247" w14:textId="77777777" w:rsidR="00CE75B1" w:rsidRPr="00561CA0" w:rsidRDefault="00CE75B1" w:rsidP="00173DCF">
            <w:r w:rsidRPr="00561CA0">
              <w:t xml:space="preserve">a) Instytut Niskich Temperatur i Badań Strukturalnych im. Włodzimierza Trzebiatowskiego Polskiej Akademii Nauk - </w:t>
            </w:r>
            <w:hyperlink r:id="rId8" w:history="1">
              <w:r w:rsidRPr="00561CA0">
                <w:rPr>
                  <w:rStyle w:val="Hipercze"/>
                </w:rPr>
                <w:t>iod@intibs.pl</w:t>
              </w:r>
            </w:hyperlink>
            <w:r w:rsidRPr="00561CA0">
              <w:t>,</w:t>
            </w:r>
          </w:p>
          <w:p w14:paraId="500C5D2F" w14:textId="77777777" w:rsidR="00A55B91" w:rsidRPr="00561CA0" w:rsidRDefault="00CE75B1" w:rsidP="00173DCF">
            <w:r w:rsidRPr="00561CA0">
              <w:t>b)</w:t>
            </w:r>
            <w:r w:rsidR="00725F7D" w:rsidRPr="00561CA0">
              <w:t xml:space="preserve"> </w:t>
            </w:r>
            <w:r w:rsidRPr="00561CA0">
              <w:t xml:space="preserve">Instytut Immunologii i Terapii Doświadczalnej im. Ludwika Hirszfelda Polskiej Akademii Nauk - </w:t>
            </w:r>
            <w:hyperlink r:id="rId9" w:history="1">
              <w:r w:rsidRPr="00561CA0">
                <w:rPr>
                  <w:rStyle w:val="Hipercze"/>
                </w:rPr>
                <w:t>iod@hirszfeld.pl</w:t>
              </w:r>
            </w:hyperlink>
            <w:r w:rsidRPr="00561CA0">
              <w:t>,</w:t>
            </w:r>
          </w:p>
          <w:p w14:paraId="055FBCCB" w14:textId="77777777" w:rsidR="00A55B91" w:rsidRPr="00561CA0" w:rsidRDefault="00A55B91" w:rsidP="00173DCF">
            <w:r w:rsidRPr="00561CA0">
              <w:t>3) Pana/Pani dane osobowe są przetwar</w:t>
            </w:r>
            <w:r w:rsidR="00807CD9" w:rsidRPr="00561CA0">
              <w:t>z</w:t>
            </w:r>
            <w:r w:rsidRPr="00561CA0">
              <w:t>ane na podstawie wyrażonej zgody (art 6 p</w:t>
            </w:r>
            <w:r w:rsidR="000B5AEB" w:rsidRPr="00561CA0">
              <w:t>k</w:t>
            </w:r>
            <w:r w:rsidRPr="00561CA0">
              <w:t xml:space="preserve">t 1 </w:t>
            </w:r>
            <w:r w:rsidR="000B5AEB" w:rsidRPr="00561CA0">
              <w:t>RODO</w:t>
            </w:r>
            <w:r w:rsidRPr="00561CA0">
              <w:t xml:space="preserve">). Zgoda ta może zostać wycofana w dowolnym momencie przez wysłanie wiadomości do </w:t>
            </w:r>
            <w:hyperlink r:id="rId10" w:history="1">
              <w:r w:rsidR="003D7DE0" w:rsidRPr="00561CA0">
                <w:rPr>
                  <w:rStyle w:val="Hipercze"/>
                </w:rPr>
                <w:t>wsdipan@intibs.pl</w:t>
              </w:r>
            </w:hyperlink>
            <w:r w:rsidR="003D7DE0" w:rsidRPr="00561CA0">
              <w:t xml:space="preserve"> </w:t>
            </w:r>
          </w:p>
          <w:p w14:paraId="44DA68F9" w14:textId="77777777" w:rsidR="00A55B91" w:rsidRPr="00561CA0" w:rsidRDefault="00A55B91" w:rsidP="00173DCF">
            <w:r w:rsidRPr="00561CA0">
              <w:t xml:space="preserve">4) Pana/Pani dane osobowe będą </w:t>
            </w:r>
            <w:r w:rsidR="00322F58" w:rsidRPr="00561CA0">
              <w:t xml:space="preserve">przetwarzane </w:t>
            </w:r>
            <w:r w:rsidRPr="00561CA0">
              <w:t>do czasu cofnięcia zgody lub do czasu ustania przyczyn ich gromadzenia (zależnie co nast</w:t>
            </w:r>
            <w:r w:rsidR="003B009E" w:rsidRPr="00561CA0">
              <w:t>ą</w:t>
            </w:r>
            <w:r w:rsidRPr="00561CA0">
              <w:t>pi wcześniej)</w:t>
            </w:r>
          </w:p>
          <w:p w14:paraId="09F9FF43" w14:textId="77777777" w:rsidR="00A55B91" w:rsidRPr="00561CA0" w:rsidRDefault="00A55B91" w:rsidP="00173DCF">
            <w:r w:rsidRPr="00561CA0">
              <w:t xml:space="preserve">5) Ma Pan/Pani prawo do złożenia skargi do </w:t>
            </w:r>
            <w:r w:rsidR="000B5AEB" w:rsidRPr="00561CA0">
              <w:t>Prezesa Urzędu Ochrony Danych Osobowych</w:t>
            </w:r>
            <w:r w:rsidRPr="00561CA0">
              <w:t>, w</w:t>
            </w:r>
            <w:r w:rsidR="00461AF3" w:rsidRPr="00561CA0">
              <w:t> </w:t>
            </w:r>
            <w:r w:rsidRPr="00561CA0">
              <w:t xml:space="preserve">przypadku podejrzeń o naruszenie ustaleń </w:t>
            </w:r>
            <w:r w:rsidR="000B5AEB" w:rsidRPr="00561CA0">
              <w:t>RODO</w:t>
            </w:r>
            <w:r w:rsidRPr="00561CA0">
              <w:t>.</w:t>
            </w:r>
          </w:p>
          <w:p w14:paraId="56C268E8" w14:textId="77777777" w:rsidR="007E2F8F" w:rsidRPr="00561CA0" w:rsidRDefault="007E2F8F" w:rsidP="00173DCF">
            <w:r w:rsidRPr="00561CA0">
              <w:t>6) Pana/Pani dane osobowe mogą być udostępniane partnerom współpracującym z</w:t>
            </w:r>
            <w:r w:rsidR="00461AF3" w:rsidRPr="00561CA0">
              <w:t> </w:t>
            </w:r>
            <w:r w:rsidRPr="00561CA0">
              <w:t>Administratorem, wymieni</w:t>
            </w:r>
            <w:r w:rsidR="000A07E9" w:rsidRPr="00561CA0">
              <w:t>onym na stronie internetowej Administratora.</w:t>
            </w:r>
          </w:p>
          <w:p w14:paraId="7B3F75A1" w14:textId="77777777" w:rsidR="00A55B91" w:rsidRPr="00561CA0" w:rsidRDefault="000A07E9" w:rsidP="00173DCF">
            <w:r w:rsidRPr="00561CA0">
              <w:t>7</w:t>
            </w:r>
            <w:r w:rsidR="00A55B91" w:rsidRPr="00561CA0">
              <w:t>) Nie będziemy ud</w:t>
            </w:r>
            <w:r w:rsidR="00F87464" w:rsidRPr="00561CA0">
              <w:t>ostępnić danych innym podmiotom.</w:t>
            </w:r>
            <w:r w:rsidR="00A55B91" w:rsidRPr="00561CA0">
              <w:t xml:space="preserve"> Dane nie będą przesyłane do innych krajów ani do organizacji międzynarodowych;</w:t>
            </w:r>
          </w:p>
          <w:p w14:paraId="4C908A2A" w14:textId="77777777" w:rsidR="00A55B91" w:rsidRPr="00561CA0" w:rsidRDefault="000A07E9" w:rsidP="00173DCF">
            <w:r w:rsidRPr="00561CA0">
              <w:t>8</w:t>
            </w:r>
            <w:r w:rsidR="00A55B91" w:rsidRPr="00561CA0">
              <w:t xml:space="preserve">) Ma Pan/Pani prawo do dostępu do własnych danych, ich poprawy, przekształcenia, przeniesienia oraz usunięcia a także do cofnięcia zgody na przetwarzanie swoich danych. </w:t>
            </w:r>
          </w:p>
          <w:p w14:paraId="60113DA7" w14:textId="77777777" w:rsidR="00A55B91" w:rsidRPr="00561CA0" w:rsidRDefault="000A07E9" w:rsidP="00173DCF">
            <w:r w:rsidRPr="00561CA0">
              <w:t>9</w:t>
            </w:r>
            <w:r w:rsidR="00A55B91" w:rsidRPr="00561CA0">
              <w:t xml:space="preserve">) Pana/Pani dane nie będą profilowane ani przetwarzane w sposób automatyczny; </w:t>
            </w:r>
          </w:p>
          <w:p w14:paraId="10772C0D" w14:textId="77777777" w:rsidR="00A55B91" w:rsidRPr="00561CA0" w:rsidRDefault="000A07E9" w:rsidP="00173DCF">
            <w:r w:rsidRPr="00561CA0">
              <w:t>10</w:t>
            </w:r>
            <w:r w:rsidR="00A55B91" w:rsidRPr="00561CA0">
              <w:t>) Dostarczenie danych prze</w:t>
            </w:r>
            <w:r w:rsidR="000D1C7C" w:rsidRPr="00561CA0">
              <w:t>z</w:t>
            </w:r>
            <w:r w:rsidR="00A55B91" w:rsidRPr="00561CA0">
              <w:t xml:space="preserve"> Pana/Panią jest dobrowolne, lecz ich brak uniemożliwia udział w procesie rekrutacji.</w:t>
            </w:r>
          </w:p>
          <w:p w14:paraId="46E1B647" w14:textId="77777777" w:rsidR="00A55B91" w:rsidRPr="00561CA0" w:rsidRDefault="00A55B91" w:rsidP="00173DCF"/>
          <w:p w14:paraId="5C1AAD8A" w14:textId="77777777" w:rsidR="00A55B91" w:rsidRPr="00A07AC2" w:rsidRDefault="00A55B91" w:rsidP="00173DCF">
            <w:pPr>
              <w:jc w:val="center"/>
              <w:rPr>
                <w:b/>
                <w:lang w:val="en-GB"/>
              </w:rPr>
            </w:pPr>
            <w:r w:rsidRPr="00A07AC2">
              <w:rPr>
                <w:b/>
                <w:lang w:val="en-GB"/>
              </w:rPr>
              <w:t>Information</w:t>
            </w:r>
          </w:p>
          <w:p w14:paraId="0680689E" w14:textId="77777777" w:rsidR="00A55B91" w:rsidRPr="00A07AC2" w:rsidRDefault="00A55B91" w:rsidP="00173DCF">
            <w:pPr>
              <w:jc w:val="center"/>
              <w:rPr>
                <w:b/>
                <w:lang w:val="en-GB"/>
              </w:rPr>
            </w:pPr>
          </w:p>
          <w:p w14:paraId="073A34F1" w14:textId="77777777" w:rsidR="00A55B91" w:rsidRPr="00A07AC2" w:rsidRDefault="00A55B91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In accordance with article 13 pt 1and 2 of </w:t>
            </w:r>
            <w:r w:rsidRPr="00A07AC2">
              <w:rPr>
                <w:rStyle w:val="st"/>
                <w:u w:val="none"/>
                <w:lang w:val="en-GB"/>
              </w:rPr>
              <w:t xml:space="preserve">The </w:t>
            </w:r>
            <w:r w:rsidRPr="00A07AC2">
              <w:rPr>
                <w:rStyle w:val="Uwydatnienie"/>
                <w:u w:val="none"/>
                <w:lang w:val="en-GB"/>
              </w:rPr>
              <w:t>General Data Protection Regulation</w:t>
            </w:r>
            <w:r w:rsidRPr="00A07AC2">
              <w:rPr>
                <w:rStyle w:val="st"/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of the European Parliament and of the Council </w:t>
            </w:r>
            <w:r w:rsidRPr="00A07AC2">
              <w:rPr>
                <w:rStyle w:val="st"/>
                <w:u w:val="none"/>
                <w:lang w:val="en-GB"/>
              </w:rPr>
              <w:t>(</w:t>
            </w:r>
            <w:r w:rsidRPr="00A07AC2">
              <w:rPr>
                <w:rStyle w:val="Uwydatnienie"/>
                <w:u w:val="none"/>
                <w:lang w:val="en-GB"/>
              </w:rPr>
              <w:t>GDPR</w:t>
            </w:r>
            <w:r w:rsidRPr="00A07AC2">
              <w:rPr>
                <w:rStyle w:val="st"/>
                <w:u w:val="none"/>
                <w:lang w:val="en-GB"/>
              </w:rPr>
              <w:t xml:space="preserve">) (EU) 2016/679 of 27th April 2016 concerning </w:t>
            </w:r>
            <w:r w:rsidRPr="00A07AC2">
              <w:rPr>
                <w:u w:val="none"/>
                <w:lang w:val="en-GB"/>
              </w:rPr>
              <w:t xml:space="preserve"> the protection of individuals with regard to </w:t>
            </w:r>
            <w:r w:rsidR="00D91F01">
              <w:rPr>
                <w:u w:val="none"/>
                <w:lang w:val="en-GB"/>
              </w:rPr>
              <w:t xml:space="preserve">the </w:t>
            </w:r>
            <w:r w:rsidRPr="00A07AC2">
              <w:rPr>
                <w:u w:val="none"/>
                <w:lang w:val="en-GB"/>
              </w:rPr>
              <w:t xml:space="preserve">processing of personal data and on the free movement of such data and directive 95/46/WE (Dz. </w:t>
            </w:r>
            <w:proofErr w:type="spellStart"/>
            <w:r w:rsidRPr="00A07AC2">
              <w:rPr>
                <w:u w:val="none"/>
                <w:lang w:val="en-GB"/>
              </w:rPr>
              <w:t>Urz</w:t>
            </w:r>
            <w:proofErr w:type="spellEnd"/>
            <w:r w:rsidRPr="00A07AC2">
              <w:rPr>
                <w:u w:val="none"/>
                <w:lang w:val="en-GB"/>
              </w:rPr>
              <w:t xml:space="preserve">. UE L 119/1  0f 04/05/2016)-  henceforth </w:t>
            </w:r>
            <w:r w:rsidR="00B300BD" w:rsidRPr="00A07AC2">
              <w:rPr>
                <w:u w:val="none"/>
                <w:lang w:val="en-GB"/>
              </w:rPr>
              <w:t>“</w:t>
            </w:r>
            <w:r w:rsidRPr="00A07AC2">
              <w:rPr>
                <w:u w:val="none"/>
                <w:lang w:val="en-GB"/>
              </w:rPr>
              <w:t>GDPR</w:t>
            </w:r>
            <w:r w:rsidR="00B300BD" w:rsidRPr="00A07AC2">
              <w:rPr>
                <w:u w:val="none"/>
                <w:lang w:val="en-GB"/>
              </w:rPr>
              <w:t xml:space="preserve">” </w:t>
            </w:r>
            <w:r w:rsidRPr="00A07AC2">
              <w:rPr>
                <w:u w:val="none"/>
                <w:lang w:val="en-GB"/>
              </w:rPr>
              <w:t>- we inform you that:</w:t>
            </w:r>
          </w:p>
          <w:p w14:paraId="5F0DB639" w14:textId="77777777" w:rsidR="00A41C9A" w:rsidRPr="00A07AC2" w:rsidRDefault="00C01F17" w:rsidP="00ED1133">
            <w:pPr>
              <w:pStyle w:val="Nagwek3"/>
              <w:keepNext w:val="0"/>
              <w:numPr>
                <w:ilvl w:val="0"/>
                <w:numId w:val="0"/>
              </w:numPr>
              <w:suppressAutoHyphens w:val="0"/>
              <w:jc w:val="both"/>
              <w:rPr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1) </w:t>
            </w:r>
            <w:r w:rsidR="00A55B91" w:rsidRPr="00A07AC2">
              <w:rPr>
                <w:u w:val="none"/>
                <w:lang w:val="en-GB"/>
              </w:rPr>
              <w:t>The administrator</w:t>
            </w:r>
            <w:r w:rsidR="00623D0C" w:rsidRPr="00A07AC2">
              <w:rPr>
                <w:u w:val="none"/>
                <w:lang w:val="en-GB"/>
              </w:rPr>
              <w:t>s</w:t>
            </w:r>
            <w:r w:rsidR="00A55B91" w:rsidRPr="00A07AC2">
              <w:rPr>
                <w:u w:val="none"/>
                <w:lang w:val="en-GB"/>
              </w:rPr>
              <w:t xml:space="preserve"> of your personal data </w:t>
            </w:r>
            <w:r w:rsidR="00A41C9A" w:rsidRPr="00A07AC2">
              <w:rPr>
                <w:u w:val="none"/>
                <w:lang w:val="en-GB"/>
              </w:rPr>
              <w:t>are:</w:t>
            </w:r>
          </w:p>
          <w:p w14:paraId="2C149D26" w14:textId="77777777" w:rsidR="00A55B91" w:rsidRPr="00A07AC2" w:rsidRDefault="00A41C9A" w:rsidP="00ED1133">
            <w:pPr>
              <w:pStyle w:val="Nagwek3"/>
              <w:keepNext w:val="0"/>
              <w:numPr>
                <w:ilvl w:val="0"/>
                <w:numId w:val="0"/>
              </w:numPr>
              <w:suppressAutoHyphens w:val="0"/>
              <w:jc w:val="both"/>
              <w:rPr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a)</w:t>
            </w:r>
            <w:r w:rsidR="00A55B91" w:rsidRPr="00A07AC2">
              <w:rPr>
                <w:u w:val="none"/>
                <w:lang w:val="en-GB"/>
              </w:rPr>
              <w:t xml:space="preserve"> the Institute of Low Temperature and Structure Research, Polish Academy of Sciences, </w:t>
            </w:r>
            <w:proofErr w:type="spellStart"/>
            <w:r w:rsidR="00A55B91" w:rsidRPr="00A07AC2">
              <w:rPr>
                <w:u w:val="none"/>
                <w:lang w:val="en-GB"/>
              </w:rPr>
              <w:t>Okólna</w:t>
            </w:r>
            <w:proofErr w:type="spellEnd"/>
            <w:r w:rsidR="00A55B91" w:rsidRPr="00A07AC2">
              <w:rPr>
                <w:u w:val="none"/>
                <w:lang w:val="en-GB"/>
              </w:rPr>
              <w:t xml:space="preserve"> 2, 50-422 </w:t>
            </w:r>
            <w:proofErr w:type="spellStart"/>
            <w:r w:rsidR="00A55B91" w:rsidRPr="00A07AC2">
              <w:rPr>
                <w:u w:val="none"/>
                <w:lang w:val="en-GB"/>
              </w:rPr>
              <w:t>Wrocław</w:t>
            </w:r>
            <w:proofErr w:type="spellEnd"/>
            <w:r w:rsidRPr="00A07AC2">
              <w:rPr>
                <w:u w:val="none"/>
                <w:lang w:val="en-GB"/>
              </w:rPr>
              <w:t>,</w:t>
            </w:r>
          </w:p>
          <w:p w14:paraId="2DDD789F" w14:textId="77777777" w:rsidR="00A41C9A" w:rsidRPr="00A07AC2" w:rsidRDefault="00A41C9A" w:rsidP="00A41C9A">
            <w:pPr>
              <w:rPr>
                <w:lang w:val="en-GB"/>
              </w:rPr>
            </w:pPr>
            <w:r w:rsidRPr="00A07AC2">
              <w:rPr>
                <w:lang w:val="en-GB"/>
              </w:rPr>
              <w:t>b) the Institute of Immunology and Experimental Therapy</w:t>
            </w:r>
            <w:r w:rsidR="00623D0C" w:rsidRPr="00A07AC2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Polish Academy of Sciences. Rudolfa </w:t>
            </w:r>
            <w:proofErr w:type="spellStart"/>
            <w:r w:rsidRPr="00A07AC2">
              <w:rPr>
                <w:lang w:val="en-GB"/>
              </w:rPr>
              <w:t>Weigla</w:t>
            </w:r>
            <w:proofErr w:type="spellEnd"/>
            <w:r w:rsidR="003B009E" w:rsidRPr="00A07AC2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12, 53-114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="00475F40" w:rsidRPr="00A07AC2">
              <w:rPr>
                <w:lang w:val="en-GB"/>
              </w:rPr>
              <w:t>,</w:t>
            </w:r>
          </w:p>
          <w:p w14:paraId="24693FFC" w14:textId="77777777" w:rsidR="003D7DE0" w:rsidRPr="00A07AC2" w:rsidRDefault="00A55B91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lastRenderedPageBreak/>
              <w:t xml:space="preserve">2) </w:t>
            </w:r>
            <w:r w:rsidR="00623D0C" w:rsidRPr="00A07AC2">
              <w:rPr>
                <w:u w:val="none"/>
                <w:lang w:val="en-GB"/>
              </w:rPr>
              <w:t xml:space="preserve">The Institutes </w:t>
            </w:r>
            <w:r w:rsidRPr="00A07AC2">
              <w:rPr>
                <w:u w:val="none"/>
                <w:lang w:val="en-GB"/>
              </w:rPr>
              <w:t>ha</w:t>
            </w:r>
            <w:r w:rsidR="00623D0C" w:rsidRPr="00A07AC2">
              <w:rPr>
                <w:u w:val="none"/>
                <w:lang w:val="en-GB"/>
              </w:rPr>
              <w:t>ve</w:t>
            </w:r>
            <w:r w:rsidRPr="00A07AC2">
              <w:rPr>
                <w:u w:val="none"/>
                <w:lang w:val="en-GB"/>
              </w:rPr>
              <w:t xml:space="preserve"> appointed Data Protection Inspector</w:t>
            </w:r>
            <w:r w:rsidR="00623D0C" w:rsidRPr="00A07AC2">
              <w:rPr>
                <w:u w:val="none"/>
                <w:lang w:val="en-GB"/>
              </w:rPr>
              <w:t>s</w:t>
            </w:r>
            <w:r w:rsidRPr="00A07AC2">
              <w:rPr>
                <w:u w:val="none"/>
                <w:lang w:val="en-GB"/>
              </w:rPr>
              <w:t xml:space="preserve">. They can be contacted by e-mail at </w:t>
            </w:r>
          </w:p>
          <w:p w14:paraId="74C86050" w14:textId="77777777" w:rsidR="003D7DE0" w:rsidRPr="00A07AC2" w:rsidRDefault="003D7DE0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a) Institute of Low Temperature and Structure Research, Polish Academy of Sciences</w:t>
            </w:r>
            <w:r w:rsidRPr="00A07AC2">
              <w:rPr>
                <w:i/>
                <w:u w:val="none"/>
                <w:lang w:val="en-GB"/>
              </w:rPr>
              <w:t xml:space="preserve"> - </w:t>
            </w:r>
            <w:hyperlink r:id="rId11" w:history="1">
              <w:r w:rsidRPr="00A07AC2">
                <w:rPr>
                  <w:rStyle w:val="Hipercze"/>
                  <w:i/>
                  <w:lang w:val="en-GB"/>
                </w:rPr>
                <w:t>iod@intibs.pl</w:t>
              </w:r>
            </w:hyperlink>
            <w:r w:rsidR="00725F7D" w:rsidRPr="00A07AC2">
              <w:rPr>
                <w:i/>
                <w:u w:val="none"/>
                <w:lang w:val="en-GB"/>
              </w:rPr>
              <w:t xml:space="preserve"> </w:t>
            </w:r>
          </w:p>
          <w:p w14:paraId="4623DEFD" w14:textId="77777777" w:rsidR="00A55B91" w:rsidRPr="00A07AC2" w:rsidRDefault="003D7DE0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b) </w:t>
            </w:r>
            <w:r w:rsidR="00475F40" w:rsidRPr="00A07AC2">
              <w:rPr>
                <w:u w:val="none"/>
                <w:lang w:val="en-GB"/>
              </w:rPr>
              <w:t>Institute of Immunology and Experimental Therapy Polish Academy of Sciences</w:t>
            </w:r>
            <w:r w:rsidRPr="00A07AC2">
              <w:rPr>
                <w:u w:val="none"/>
                <w:lang w:val="en-GB"/>
              </w:rPr>
              <w:t xml:space="preserve"> -</w:t>
            </w:r>
            <w:r w:rsidR="00725F7D" w:rsidRPr="00A07AC2">
              <w:rPr>
                <w:u w:val="none"/>
                <w:lang w:val="en-GB"/>
              </w:rPr>
              <w:t xml:space="preserve"> </w:t>
            </w:r>
            <w:hyperlink r:id="rId12" w:history="1">
              <w:r w:rsidR="00725F7D" w:rsidRPr="00A07AC2">
                <w:rPr>
                  <w:rStyle w:val="Hipercze"/>
                  <w:lang w:val="en-GB"/>
                </w:rPr>
                <w:t>iod@hirszfeld.pl</w:t>
              </w:r>
            </w:hyperlink>
            <w:r w:rsidR="00725F7D" w:rsidRPr="00A07AC2">
              <w:rPr>
                <w:u w:val="none"/>
                <w:lang w:val="en-GB"/>
              </w:rPr>
              <w:t xml:space="preserve"> </w:t>
            </w:r>
          </w:p>
          <w:p w14:paraId="692E688C" w14:textId="77777777" w:rsidR="00A55B91" w:rsidRPr="00A07AC2" w:rsidRDefault="00A55B91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3) Your personal data are processed </w:t>
            </w:r>
            <w:r w:rsidRPr="00A07AC2">
              <w:rPr>
                <w:rStyle w:val="Odwoanieprzypisudolnego"/>
                <w:u w:val="none"/>
                <w:lang w:val="en-GB"/>
              </w:rPr>
              <w:footnoteReference w:id="2"/>
            </w:r>
            <w:r w:rsidRPr="00A07AC2">
              <w:rPr>
                <w:u w:val="none"/>
                <w:lang w:val="en-GB"/>
              </w:rPr>
              <w:t xml:space="preserve"> voluntarily </w:t>
            </w:r>
            <w:r w:rsidR="00D91F01">
              <w:rPr>
                <w:u w:val="none"/>
                <w:lang w:val="en-GB"/>
              </w:rPr>
              <w:t>based on</w:t>
            </w:r>
            <w:r w:rsidRPr="00A07AC2">
              <w:rPr>
                <w:u w:val="none"/>
                <w:lang w:val="en-GB"/>
              </w:rPr>
              <w:t xml:space="preserve"> consent (art 6 pt 1 GDPR).</w:t>
            </w:r>
            <w:r w:rsidR="00D91F01">
              <w:rPr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Your consent may be withdrawn at any time by sending an e-mail message to </w:t>
            </w:r>
            <w:hyperlink r:id="rId13" w:history="1">
              <w:r w:rsidR="003D7DE0" w:rsidRPr="00A07AC2">
                <w:rPr>
                  <w:rStyle w:val="Hipercze"/>
                  <w:lang w:val="en-GB"/>
                </w:rPr>
                <w:t>wsdipan@intibs.pl</w:t>
              </w:r>
            </w:hyperlink>
            <w:r w:rsidR="003D7DE0" w:rsidRPr="00A07AC2">
              <w:rPr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 </w:t>
            </w:r>
            <w:r w:rsidR="003D7DE0" w:rsidRPr="00A07AC2">
              <w:rPr>
                <w:u w:val="none"/>
                <w:lang w:val="en-GB"/>
              </w:rPr>
              <w:t xml:space="preserve"> </w:t>
            </w:r>
          </w:p>
          <w:p w14:paraId="7131B65F" w14:textId="77777777" w:rsidR="00A55B91" w:rsidRPr="00A07AC2" w:rsidRDefault="00A55B91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4) Your data will be processed until you withdraw your consent or the purpose for which your data is processed has been achieved (whichever is the sooner)</w:t>
            </w:r>
          </w:p>
          <w:p w14:paraId="1B2E491C" w14:textId="77777777" w:rsidR="00A55B91" w:rsidRPr="00A07AC2" w:rsidRDefault="00A55B91" w:rsidP="00ED1133">
            <w:pPr>
              <w:pStyle w:val="Nagwek1"/>
              <w:ind w:left="0" w:firstLine="0"/>
              <w:rPr>
                <w:b w:val="0"/>
                <w:lang w:val="en-GB"/>
              </w:rPr>
            </w:pPr>
            <w:r w:rsidRPr="00A07AC2">
              <w:rPr>
                <w:b w:val="0"/>
                <w:lang w:val="en-GB"/>
              </w:rPr>
              <w:t>5) You have the right to make a complaint to the</w:t>
            </w:r>
            <w:r w:rsidR="00B300BD" w:rsidRPr="00A07AC2">
              <w:rPr>
                <w:b w:val="0"/>
                <w:lang w:val="en-GB"/>
              </w:rPr>
              <w:t xml:space="preserve"> President of the Personal Data Protection Office</w:t>
            </w:r>
            <w:r w:rsidRPr="00A07AC2">
              <w:rPr>
                <w:b w:val="0"/>
                <w:lang w:val="en-GB"/>
              </w:rPr>
              <w:t xml:space="preserve"> if you believe that processing of your personal data violates the provisions set down in the regulation of 27/04/2016 (GDPR).</w:t>
            </w:r>
          </w:p>
          <w:p w14:paraId="59B76E8B" w14:textId="77777777" w:rsidR="000A07E9" w:rsidRPr="00A07AC2" w:rsidRDefault="000A07E9" w:rsidP="000A07E9">
            <w:pPr>
              <w:rPr>
                <w:lang w:val="en-GB"/>
              </w:rPr>
            </w:pPr>
            <w:r w:rsidRPr="00A07AC2">
              <w:rPr>
                <w:lang w:val="en-GB"/>
              </w:rPr>
              <w:t>6) Your personal data may be available to partner institutions cooperating with the administrator and indicated at the Administrator’s web pages.</w:t>
            </w:r>
          </w:p>
          <w:p w14:paraId="6D18AD40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7</w:t>
            </w:r>
            <w:r w:rsidR="00A55B91" w:rsidRPr="00A07AC2">
              <w:rPr>
                <w:lang w:val="en-GB"/>
              </w:rPr>
              <w:t>) We will not make your data available to others. Your data will not be transferred to third countries or to international organizations</w:t>
            </w:r>
          </w:p>
          <w:p w14:paraId="66BB5986" w14:textId="77777777" w:rsidR="00A55B91" w:rsidRPr="00A07AC2" w:rsidRDefault="000A07E9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8</w:t>
            </w:r>
            <w:r w:rsidR="00A55B91" w:rsidRPr="00A07AC2">
              <w:rPr>
                <w:u w:val="none"/>
                <w:lang w:val="en-GB"/>
              </w:rPr>
              <w:t xml:space="preserve">) You have a right of access to the content of your data and a right to its correction, deletion, limited processing, a right to transfer of data, to object and a right to withdraw consent at any moment without influencing any legal processing conducted on the basis of your consent before it was withdrawn. </w:t>
            </w:r>
          </w:p>
          <w:p w14:paraId="3C664B76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9</w:t>
            </w:r>
            <w:r w:rsidR="00A55B91" w:rsidRPr="00A07AC2">
              <w:rPr>
                <w:lang w:val="en-GB"/>
              </w:rPr>
              <w:t xml:space="preserve">) Your data will not be profiled or processed by automatic means </w:t>
            </w:r>
          </w:p>
          <w:p w14:paraId="3B69C948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10</w:t>
            </w:r>
            <w:r w:rsidR="00A55B91" w:rsidRPr="00A07AC2">
              <w:rPr>
                <w:lang w:val="en-GB"/>
              </w:rPr>
              <w:t xml:space="preserve">) </w:t>
            </w:r>
            <w:r w:rsidR="00D91F01">
              <w:rPr>
                <w:lang w:val="en-GB"/>
              </w:rPr>
              <w:t>The p</w:t>
            </w:r>
            <w:r w:rsidR="00A55B91" w:rsidRPr="00A07AC2">
              <w:rPr>
                <w:lang w:val="en-GB"/>
              </w:rPr>
              <w:t xml:space="preserve">rovision of data by you is voluntary, but not providing it prevents the processing of your personal data indicated above. </w:t>
            </w:r>
          </w:p>
          <w:p w14:paraId="645B99B5" w14:textId="77777777" w:rsidR="00A55B91" w:rsidRPr="00A07AC2" w:rsidRDefault="00A55B91" w:rsidP="00173DCF">
            <w:pPr>
              <w:rPr>
                <w:lang w:val="en-GB"/>
              </w:rPr>
            </w:pPr>
          </w:p>
        </w:tc>
      </w:tr>
      <w:tr w:rsidR="00A55B91" w:rsidRPr="00561CA0" w14:paraId="0A096D51" w14:textId="77777777" w:rsidTr="00173DCF">
        <w:trPr>
          <w:cantSplit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1E64" w14:textId="77777777" w:rsidR="00A55B91" w:rsidRPr="00A07AC2" w:rsidRDefault="00A55B91" w:rsidP="00173DCF">
            <w:pPr>
              <w:rPr>
                <w:u w:val="single"/>
                <w:lang w:val="en-GB"/>
              </w:rPr>
            </w:pPr>
            <w:proofErr w:type="spellStart"/>
            <w:r w:rsidRPr="00A07AC2">
              <w:rPr>
                <w:u w:val="single"/>
                <w:lang w:val="en-GB"/>
              </w:rPr>
              <w:lastRenderedPageBreak/>
              <w:t>Zgłoszenie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należy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przesłać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na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adres</w:t>
            </w:r>
            <w:proofErr w:type="spellEnd"/>
          </w:p>
          <w:p w14:paraId="055BD738" w14:textId="77777777" w:rsidR="00A55B91" w:rsidRPr="00A07AC2" w:rsidRDefault="00A55B91" w:rsidP="00173DCF">
            <w:pPr>
              <w:rPr>
                <w:u w:val="single"/>
                <w:lang w:val="en-GB"/>
              </w:rPr>
            </w:pPr>
            <w:r w:rsidRPr="00A07AC2">
              <w:rPr>
                <w:u w:val="single"/>
                <w:lang w:val="en-GB"/>
              </w:rPr>
              <w:t>The application package should be sent to</w:t>
            </w:r>
          </w:p>
          <w:p w14:paraId="2F5C409C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01275C2B" w14:textId="77777777" w:rsidR="00A55B91" w:rsidRPr="00561CA0" w:rsidRDefault="00A55B91" w:rsidP="00173DCF">
            <w:r w:rsidRPr="00561CA0">
              <w:t xml:space="preserve">Instytut Niskich Temperatur </w:t>
            </w:r>
            <w:r w:rsidR="008663CA" w:rsidRPr="00561CA0">
              <w:t>i</w:t>
            </w:r>
            <w:r w:rsidRPr="00561CA0">
              <w:t xml:space="preserve"> Badań Strukturalnych, Polska Akademia Nauk,</w:t>
            </w:r>
          </w:p>
          <w:p w14:paraId="5E0799A3" w14:textId="77777777" w:rsidR="00A55B91" w:rsidRPr="00561CA0" w:rsidRDefault="00A55B91" w:rsidP="00173DCF">
            <w:r w:rsidRPr="00561CA0">
              <w:t xml:space="preserve">Okólna 2, </w:t>
            </w:r>
            <w:r w:rsidR="008663CA" w:rsidRPr="00561CA0">
              <w:t xml:space="preserve">50-422 Wrocław, </w:t>
            </w:r>
          </w:p>
          <w:p w14:paraId="649DEF03" w14:textId="77777777" w:rsidR="00A55B91" w:rsidRPr="00561CA0" w:rsidRDefault="00A55B91" w:rsidP="00173DCF">
            <w:r w:rsidRPr="00561CA0">
              <w:t>Polska</w:t>
            </w:r>
          </w:p>
          <w:p w14:paraId="19E72181" w14:textId="77777777" w:rsidR="00A55B91" w:rsidRPr="00561CA0" w:rsidRDefault="00A55B91" w:rsidP="00173DCF"/>
          <w:p w14:paraId="52FD1C6B" w14:textId="407CE76B" w:rsidR="00A55B91" w:rsidRPr="00561CA0" w:rsidRDefault="00A55B91" w:rsidP="00173DCF">
            <w:r w:rsidRPr="00561CA0">
              <w:t>Telefon: (0048) 71 395 4200, e-mail: wsdipan@intibs.pl</w:t>
            </w:r>
          </w:p>
          <w:p w14:paraId="53380472" w14:textId="77777777" w:rsidR="00A55B91" w:rsidRPr="00561CA0" w:rsidRDefault="00A55B91" w:rsidP="00173DCF"/>
          <w:p w14:paraId="270F5F82" w14:textId="77777777" w:rsidR="00A55B91" w:rsidRPr="00561CA0" w:rsidRDefault="00A55B91" w:rsidP="00173DCF">
            <w:r w:rsidRPr="00561CA0">
              <w:t xml:space="preserve">Pana/Pani formularz zgłoszeniowy </w:t>
            </w:r>
            <w:r w:rsidR="008663CA" w:rsidRPr="00561CA0">
              <w:t>i</w:t>
            </w:r>
            <w:r w:rsidRPr="00561CA0">
              <w:t xml:space="preserve"> inne związane z nim materiały muszą dotrzeć do W</w:t>
            </w:r>
            <w:r w:rsidR="00C13DB8" w:rsidRPr="00561CA0">
              <w:t>SD</w:t>
            </w:r>
            <w:r w:rsidR="00F87464" w:rsidRPr="00561CA0">
              <w:t xml:space="preserve"> </w:t>
            </w:r>
            <w:r w:rsidRPr="00561CA0">
              <w:t>IPAN przed upływem terminu zgłoszeń</w:t>
            </w:r>
            <w:r w:rsidR="00A17544" w:rsidRPr="00561CA0">
              <w:t>.</w:t>
            </w:r>
            <w:r w:rsidRPr="00561CA0">
              <w:t xml:space="preserve"> </w:t>
            </w:r>
          </w:p>
          <w:p w14:paraId="13CFCCC1" w14:textId="77777777" w:rsidR="00A55B91" w:rsidRPr="00A07AC2" w:rsidRDefault="00A55B91" w:rsidP="00173DCF">
            <w:pPr>
              <w:rPr>
                <w:lang w:val="en-GB"/>
              </w:rPr>
            </w:pPr>
            <w:r w:rsidRPr="00561CA0">
              <w:t>Zgłoszenia można składać osobiście, przesłać pocz</w:t>
            </w:r>
            <w:r w:rsidR="00FB31A3" w:rsidRPr="00561CA0">
              <w:t>t</w:t>
            </w:r>
            <w:r w:rsidRPr="00561CA0">
              <w:t>ą lub elektronicznie</w:t>
            </w:r>
            <w:r w:rsidR="00A17544" w:rsidRPr="00561CA0">
              <w:t>.</w:t>
            </w:r>
            <w:r w:rsidRPr="00561CA0">
              <w:br/>
            </w:r>
            <w:r w:rsidRPr="00A07AC2">
              <w:rPr>
                <w:lang w:val="en-GB"/>
              </w:rPr>
              <w:t xml:space="preserve">Your application and all related materials must be received by </w:t>
            </w:r>
            <w:r w:rsidR="00F87464" w:rsidRPr="00A07AC2">
              <w:rPr>
                <w:lang w:val="en-GB"/>
              </w:rPr>
              <w:t>WD</w:t>
            </w:r>
            <w:r w:rsidR="00C13DB8" w:rsidRPr="00A07AC2">
              <w:rPr>
                <w:lang w:val="en-GB"/>
              </w:rPr>
              <w:t>S</w:t>
            </w:r>
            <w:r w:rsidR="00F87464" w:rsidRPr="00A07AC2">
              <w:rPr>
                <w:lang w:val="en-GB"/>
              </w:rPr>
              <w:t xml:space="preserve"> IPA</w:t>
            </w:r>
            <w:r w:rsidR="00C13DB8" w:rsidRPr="00A07AC2">
              <w:rPr>
                <w:lang w:val="en-GB"/>
              </w:rPr>
              <w:t>S</w:t>
            </w:r>
            <w:r w:rsidR="00F87464" w:rsidRPr="00A07AC2">
              <w:rPr>
                <w:lang w:val="en-GB"/>
              </w:rPr>
              <w:t xml:space="preserve"> </w:t>
            </w:r>
            <w:r w:rsidRPr="00A07AC2">
              <w:rPr>
                <w:lang w:val="en-GB"/>
              </w:rPr>
              <w:t>no later than the published deadline.</w:t>
            </w:r>
          </w:p>
          <w:p w14:paraId="25EEC961" w14:textId="77777777" w:rsidR="00A55B91" w:rsidRPr="00A07AC2" w:rsidRDefault="00A55B91" w:rsidP="00173DCF">
            <w:pPr>
              <w:pStyle w:val="Tekstpodstawowy21"/>
              <w:rPr>
                <w:b w:val="0"/>
                <w:bCs w:val="0"/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Applications must be delivered in person, mailed</w:t>
            </w:r>
            <w:r w:rsidR="00D91F01">
              <w:rPr>
                <w:b w:val="0"/>
                <w:bCs w:val="0"/>
                <w:sz w:val="24"/>
                <w:lang w:val="en-GB"/>
              </w:rPr>
              <w:t>,</w:t>
            </w:r>
            <w:r w:rsidRPr="00A07AC2">
              <w:rPr>
                <w:b w:val="0"/>
                <w:bCs w:val="0"/>
                <w:sz w:val="24"/>
                <w:lang w:val="en-GB"/>
              </w:rPr>
              <w:t xml:space="preserve"> or send electronically. </w:t>
            </w:r>
          </w:p>
          <w:p w14:paraId="54B049BB" w14:textId="77777777" w:rsidR="00A55B91" w:rsidRPr="00A07AC2" w:rsidRDefault="00A55B91" w:rsidP="00173DCF">
            <w:pPr>
              <w:rPr>
                <w:lang w:val="en-GB"/>
              </w:rPr>
            </w:pPr>
          </w:p>
        </w:tc>
      </w:tr>
    </w:tbl>
    <w:p w14:paraId="26B382DC" w14:textId="77777777" w:rsidR="00A55B91" w:rsidRPr="00A07AC2" w:rsidRDefault="00A55B91">
      <w:pPr>
        <w:rPr>
          <w:lang w:val="en-GB"/>
        </w:rPr>
      </w:pPr>
    </w:p>
    <w:sectPr w:rsidR="00A55B91" w:rsidRPr="00A07A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4B63D" w14:textId="77777777" w:rsidR="00BC634E" w:rsidRDefault="00BC634E" w:rsidP="001F6B1F">
      <w:r>
        <w:separator/>
      </w:r>
    </w:p>
  </w:endnote>
  <w:endnote w:type="continuationSeparator" w:id="0">
    <w:p w14:paraId="12D901DF" w14:textId="77777777" w:rsidR="00BC634E" w:rsidRDefault="00BC634E" w:rsidP="001F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F5CD" w14:textId="77777777" w:rsidR="00980388" w:rsidRDefault="00980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565859"/>
      <w:docPartObj>
        <w:docPartGallery w:val="Page Numbers (Bottom of Page)"/>
        <w:docPartUnique/>
      </w:docPartObj>
    </w:sdtPr>
    <w:sdtContent>
      <w:p w14:paraId="139A58F8" w14:textId="77777777" w:rsidR="00980388" w:rsidRDefault="009803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01">
          <w:rPr>
            <w:noProof/>
          </w:rPr>
          <w:t>4</w:t>
        </w:r>
        <w:r>
          <w:fldChar w:fldCharType="end"/>
        </w:r>
      </w:p>
    </w:sdtContent>
  </w:sdt>
  <w:p w14:paraId="2353EF7F" w14:textId="77777777" w:rsidR="00980388" w:rsidRDefault="00980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7E91" w14:textId="77777777" w:rsidR="00980388" w:rsidRDefault="0098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12D8" w14:textId="77777777" w:rsidR="00BC634E" w:rsidRDefault="00BC634E" w:rsidP="001F6B1F">
      <w:r>
        <w:separator/>
      </w:r>
    </w:p>
  </w:footnote>
  <w:footnote w:type="continuationSeparator" w:id="0">
    <w:p w14:paraId="45D9BDD8" w14:textId="77777777" w:rsidR="00BC634E" w:rsidRDefault="00BC634E" w:rsidP="001F6B1F">
      <w:r>
        <w:continuationSeparator/>
      </w:r>
    </w:p>
  </w:footnote>
  <w:footnote w:id="1">
    <w:p w14:paraId="3CE877C7" w14:textId="77777777" w:rsidR="00A55B91" w:rsidRPr="00FE3C24" w:rsidRDefault="00A55B91" w:rsidP="00A55B91">
      <w:pPr>
        <w:pStyle w:val="Tekstprzypisudolnego"/>
        <w:rPr>
          <w:i/>
          <w:sz w:val="16"/>
          <w:szCs w:val="16"/>
          <w:lang w:val="en-US"/>
        </w:rPr>
      </w:pPr>
      <w:r w:rsidRPr="005C4381">
        <w:rPr>
          <w:rStyle w:val="Odwoanieprzypisudolnego"/>
          <w:i/>
          <w:sz w:val="16"/>
          <w:szCs w:val="16"/>
        </w:rPr>
        <w:footnoteRef/>
      </w:r>
      <w:r w:rsidRPr="00FE3C24">
        <w:rPr>
          <w:i/>
          <w:sz w:val="16"/>
          <w:szCs w:val="16"/>
          <w:lang w:val="en-US"/>
        </w:rPr>
        <w:t xml:space="preserve"> personal data’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person;</w:t>
      </w:r>
    </w:p>
  </w:footnote>
  <w:footnote w:id="2">
    <w:p w14:paraId="3D47DB4B" w14:textId="77777777" w:rsidR="00A55B91" w:rsidRPr="00FE3C24" w:rsidRDefault="00A55B91" w:rsidP="00A55B91">
      <w:pPr>
        <w:pStyle w:val="Tekstprzypisudolnego"/>
        <w:rPr>
          <w:i/>
          <w:sz w:val="16"/>
          <w:szCs w:val="16"/>
          <w:lang w:val="en-US"/>
        </w:rPr>
      </w:pPr>
      <w:r w:rsidRPr="005C4381">
        <w:rPr>
          <w:rStyle w:val="Odwoanieprzypisudolnego"/>
          <w:i/>
          <w:sz w:val="16"/>
          <w:szCs w:val="16"/>
        </w:rPr>
        <w:footnoteRef/>
      </w:r>
      <w:r w:rsidRPr="00FE3C24">
        <w:rPr>
          <w:i/>
          <w:sz w:val="16"/>
          <w:szCs w:val="16"/>
          <w:lang w:val="en-US"/>
        </w:rPr>
        <w:t xml:space="preserve"> ‘processing’ means any operation or set of operations which is performed on personal data or on sets of personal data, whether or not by automated means, such as collection, recording,</w:t>
      </w:r>
      <w:r w:rsidRPr="00E12EF7">
        <w:rPr>
          <w:i/>
          <w:sz w:val="16"/>
          <w:szCs w:val="16"/>
          <w:lang w:val="en-GB"/>
        </w:rPr>
        <w:t xml:space="preserve"> organisation,</w:t>
      </w:r>
      <w:r w:rsidRPr="00FE3C24">
        <w:rPr>
          <w:i/>
          <w:sz w:val="16"/>
          <w:szCs w:val="16"/>
          <w:lang w:val="en-US"/>
        </w:rPr>
        <w:t xml:space="preserve"> structuring, storage, adaptation or alteration, retrieval, consultation, use, disclosure by transmission, dissemination or otherwise making available, alignment or combination, restriction, erasure or destruction;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FD95" w14:textId="77777777" w:rsidR="00980388" w:rsidRDefault="009803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831" w14:textId="77777777" w:rsidR="00980388" w:rsidRDefault="009803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24AD" w14:textId="77777777" w:rsidR="00980388" w:rsidRDefault="00980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4" w15:restartNumberingAfterBreak="0">
    <w:nsid w:val="015842BA"/>
    <w:multiLevelType w:val="hybridMultilevel"/>
    <w:tmpl w:val="F6DA8D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B0E"/>
    <w:multiLevelType w:val="hybridMultilevel"/>
    <w:tmpl w:val="3E1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715E"/>
    <w:multiLevelType w:val="hybridMultilevel"/>
    <w:tmpl w:val="5A34E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019C4"/>
    <w:multiLevelType w:val="hybridMultilevel"/>
    <w:tmpl w:val="6068C8E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D27"/>
    <w:multiLevelType w:val="hybridMultilevel"/>
    <w:tmpl w:val="9C24BA06"/>
    <w:lvl w:ilvl="0" w:tplc="0D48F4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79188">
    <w:abstractNumId w:val="0"/>
  </w:num>
  <w:num w:numId="2" w16cid:durableId="1065377056">
    <w:abstractNumId w:val="1"/>
  </w:num>
  <w:num w:numId="3" w16cid:durableId="359278290">
    <w:abstractNumId w:val="2"/>
  </w:num>
  <w:num w:numId="4" w16cid:durableId="446659565">
    <w:abstractNumId w:val="3"/>
  </w:num>
  <w:num w:numId="5" w16cid:durableId="270557512">
    <w:abstractNumId w:val="8"/>
  </w:num>
  <w:num w:numId="6" w16cid:durableId="591478298">
    <w:abstractNumId w:val="5"/>
  </w:num>
  <w:num w:numId="7" w16cid:durableId="427624167">
    <w:abstractNumId w:val="7"/>
  </w:num>
  <w:num w:numId="8" w16cid:durableId="1574851017">
    <w:abstractNumId w:val="4"/>
  </w:num>
  <w:num w:numId="9" w16cid:durableId="2072649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zQ1MjE2tDC0tDRS0lEKTi0uzszPAykwMqgFAEGOLFctAAAA"/>
  </w:docVars>
  <w:rsids>
    <w:rsidRoot w:val="00AE46E6"/>
    <w:rsid w:val="000061F8"/>
    <w:rsid w:val="00012E18"/>
    <w:rsid w:val="000318E0"/>
    <w:rsid w:val="0003499F"/>
    <w:rsid w:val="00037CCB"/>
    <w:rsid w:val="00055A3B"/>
    <w:rsid w:val="00062190"/>
    <w:rsid w:val="00074663"/>
    <w:rsid w:val="0009080C"/>
    <w:rsid w:val="000A07E9"/>
    <w:rsid w:val="000B5AEB"/>
    <w:rsid w:val="000B73E7"/>
    <w:rsid w:val="000C0B8E"/>
    <w:rsid w:val="000C5CAB"/>
    <w:rsid w:val="000D1C7C"/>
    <w:rsid w:val="000E1FA0"/>
    <w:rsid w:val="000E28AE"/>
    <w:rsid w:val="000F1B39"/>
    <w:rsid w:val="00100272"/>
    <w:rsid w:val="00127A4D"/>
    <w:rsid w:val="00132401"/>
    <w:rsid w:val="0013320D"/>
    <w:rsid w:val="00143EE3"/>
    <w:rsid w:val="00143FFA"/>
    <w:rsid w:val="001531C4"/>
    <w:rsid w:val="00161AA4"/>
    <w:rsid w:val="0019486B"/>
    <w:rsid w:val="001E1BD4"/>
    <w:rsid w:val="001E2CD3"/>
    <w:rsid w:val="001F6B1F"/>
    <w:rsid w:val="00221B5B"/>
    <w:rsid w:val="002842CC"/>
    <w:rsid w:val="00293DB9"/>
    <w:rsid w:val="002B16B4"/>
    <w:rsid w:val="002B7FAD"/>
    <w:rsid w:val="002C5AD6"/>
    <w:rsid w:val="002D6DFB"/>
    <w:rsid w:val="002E0F49"/>
    <w:rsid w:val="0030048D"/>
    <w:rsid w:val="003125E6"/>
    <w:rsid w:val="00315D9B"/>
    <w:rsid w:val="003222A6"/>
    <w:rsid w:val="00322F58"/>
    <w:rsid w:val="0035225B"/>
    <w:rsid w:val="00391A4A"/>
    <w:rsid w:val="003B009E"/>
    <w:rsid w:val="003C0C5F"/>
    <w:rsid w:val="003C3DC1"/>
    <w:rsid w:val="003D5C17"/>
    <w:rsid w:val="003D7DE0"/>
    <w:rsid w:val="003E4FFB"/>
    <w:rsid w:val="003F38C3"/>
    <w:rsid w:val="003F5751"/>
    <w:rsid w:val="004265ED"/>
    <w:rsid w:val="00461AF3"/>
    <w:rsid w:val="00475F40"/>
    <w:rsid w:val="00481B58"/>
    <w:rsid w:val="004878B0"/>
    <w:rsid w:val="004C374C"/>
    <w:rsid w:val="00513620"/>
    <w:rsid w:val="00544B7D"/>
    <w:rsid w:val="00561CA0"/>
    <w:rsid w:val="0058519B"/>
    <w:rsid w:val="005903C5"/>
    <w:rsid w:val="005930BC"/>
    <w:rsid w:val="005B2E55"/>
    <w:rsid w:val="005B3422"/>
    <w:rsid w:val="005C51A4"/>
    <w:rsid w:val="005F3894"/>
    <w:rsid w:val="00623D0C"/>
    <w:rsid w:val="00634DA7"/>
    <w:rsid w:val="00636017"/>
    <w:rsid w:val="00637302"/>
    <w:rsid w:val="006472BD"/>
    <w:rsid w:val="006475A1"/>
    <w:rsid w:val="00653DB8"/>
    <w:rsid w:val="00657FA7"/>
    <w:rsid w:val="006721DA"/>
    <w:rsid w:val="006E4473"/>
    <w:rsid w:val="006E7173"/>
    <w:rsid w:val="006F1838"/>
    <w:rsid w:val="00701A96"/>
    <w:rsid w:val="00725F7D"/>
    <w:rsid w:val="00732D1C"/>
    <w:rsid w:val="007C0CB8"/>
    <w:rsid w:val="007C69CD"/>
    <w:rsid w:val="007E2F8F"/>
    <w:rsid w:val="007E387E"/>
    <w:rsid w:val="00803FBE"/>
    <w:rsid w:val="00807CD9"/>
    <w:rsid w:val="00811AC0"/>
    <w:rsid w:val="00852532"/>
    <w:rsid w:val="0086357C"/>
    <w:rsid w:val="008663CA"/>
    <w:rsid w:val="008679C9"/>
    <w:rsid w:val="00886CCC"/>
    <w:rsid w:val="00893F03"/>
    <w:rsid w:val="008B6840"/>
    <w:rsid w:val="008C57C8"/>
    <w:rsid w:val="008F4D76"/>
    <w:rsid w:val="0092780E"/>
    <w:rsid w:val="00943372"/>
    <w:rsid w:val="00947ADC"/>
    <w:rsid w:val="009522D3"/>
    <w:rsid w:val="00954A2C"/>
    <w:rsid w:val="00980388"/>
    <w:rsid w:val="009C3572"/>
    <w:rsid w:val="009C6CE5"/>
    <w:rsid w:val="009E144D"/>
    <w:rsid w:val="009E4711"/>
    <w:rsid w:val="009E5F80"/>
    <w:rsid w:val="00A0381F"/>
    <w:rsid w:val="00A07AC2"/>
    <w:rsid w:val="00A17544"/>
    <w:rsid w:val="00A25720"/>
    <w:rsid w:val="00A33CB2"/>
    <w:rsid w:val="00A41C9A"/>
    <w:rsid w:val="00A55B91"/>
    <w:rsid w:val="00A619B6"/>
    <w:rsid w:val="00A703FC"/>
    <w:rsid w:val="00A85D1F"/>
    <w:rsid w:val="00AE46E6"/>
    <w:rsid w:val="00AF7952"/>
    <w:rsid w:val="00B003EC"/>
    <w:rsid w:val="00B21646"/>
    <w:rsid w:val="00B300BD"/>
    <w:rsid w:val="00B31865"/>
    <w:rsid w:val="00B33EA5"/>
    <w:rsid w:val="00B3661A"/>
    <w:rsid w:val="00B36B1A"/>
    <w:rsid w:val="00B47FD0"/>
    <w:rsid w:val="00B513F9"/>
    <w:rsid w:val="00B5399A"/>
    <w:rsid w:val="00B866BD"/>
    <w:rsid w:val="00B96C01"/>
    <w:rsid w:val="00BC634E"/>
    <w:rsid w:val="00BD3608"/>
    <w:rsid w:val="00BE4EA5"/>
    <w:rsid w:val="00C01F17"/>
    <w:rsid w:val="00C124EA"/>
    <w:rsid w:val="00C13DB8"/>
    <w:rsid w:val="00C504CF"/>
    <w:rsid w:val="00C70402"/>
    <w:rsid w:val="00C85EB0"/>
    <w:rsid w:val="00CC2275"/>
    <w:rsid w:val="00CD0052"/>
    <w:rsid w:val="00CE75B1"/>
    <w:rsid w:val="00D12A55"/>
    <w:rsid w:val="00D54513"/>
    <w:rsid w:val="00D80882"/>
    <w:rsid w:val="00D90D4B"/>
    <w:rsid w:val="00D91F01"/>
    <w:rsid w:val="00DB1FCB"/>
    <w:rsid w:val="00DC0CF2"/>
    <w:rsid w:val="00DE7296"/>
    <w:rsid w:val="00E02F9A"/>
    <w:rsid w:val="00E12EF7"/>
    <w:rsid w:val="00E23BEA"/>
    <w:rsid w:val="00E26D73"/>
    <w:rsid w:val="00E82326"/>
    <w:rsid w:val="00E95A3F"/>
    <w:rsid w:val="00EB2797"/>
    <w:rsid w:val="00EB6EA6"/>
    <w:rsid w:val="00EB7AC6"/>
    <w:rsid w:val="00ED1133"/>
    <w:rsid w:val="00ED5190"/>
    <w:rsid w:val="00F11558"/>
    <w:rsid w:val="00F165D7"/>
    <w:rsid w:val="00F500EE"/>
    <w:rsid w:val="00F5354A"/>
    <w:rsid w:val="00F70917"/>
    <w:rsid w:val="00F72A60"/>
    <w:rsid w:val="00F87464"/>
    <w:rsid w:val="00FA588A"/>
    <w:rsid w:val="00FB06C0"/>
    <w:rsid w:val="00FB31A3"/>
    <w:rsid w:val="00FB3E56"/>
    <w:rsid w:val="00FE3C24"/>
    <w:rsid w:val="00FE61FC"/>
    <w:rsid w:val="00FE68C3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31F2A"/>
  <w15:docId w15:val="{34219C62-4004-46A5-A668-DFD1EBA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  <w:lang w:val="en-U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b w:val="0"/>
      <w:sz w:val="24"/>
      <w:lang w:val="en-US"/>
    </w:rPr>
  </w:style>
  <w:style w:type="character" w:customStyle="1" w:styleId="WW8Num3z0">
    <w:name w:val="WW8Num3z0"/>
    <w:rPr>
      <w:rFonts w:ascii="Symbol" w:hAnsi="Symbol" w:cs="Symbol"/>
      <w:lang w:val="en-GB"/>
    </w:rPr>
  </w:style>
  <w:style w:type="character" w:customStyle="1" w:styleId="WW8Num4z0">
    <w:name w:val="WW8Num4z0"/>
    <w:rPr>
      <w:rFonts w:ascii="Symbol" w:hAnsi="Symbol" w:cs="Symbol"/>
      <w:lang w:val="en-U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u w:val="single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b/>
      <w:bCs/>
      <w:sz w:val="28"/>
      <w:lang w:val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customStyle="1" w:styleId="StandartANG">
    <w:name w:val="Standart ANG"/>
    <w:basedOn w:val="Normalny"/>
    <w:pPr>
      <w:widowControl w:val="0"/>
      <w:overflowPunct w:val="0"/>
      <w:autoSpaceDE w:val="0"/>
      <w:spacing w:before="240" w:line="240" w:lineRule="atLeast"/>
      <w:jc w:val="both"/>
      <w:textAlignment w:val="baseline"/>
    </w:pPr>
    <w:rPr>
      <w:szCs w:val="20"/>
      <w:lang w:val="en-GB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">
    <w:name w:val="st"/>
    <w:basedOn w:val="Domylnaczcionkaakapitu"/>
    <w:rsid w:val="001F6B1F"/>
  </w:style>
  <w:style w:type="character" w:styleId="Uwydatnienie">
    <w:name w:val="Emphasis"/>
    <w:uiPriority w:val="20"/>
    <w:qFormat/>
    <w:rsid w:val="001F6B1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1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F6B1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1F6B1F"/>
    <w:rPr>
      <w:vertAlign w:val="superscript"/>
    </w:rPr>
  </w:style>
  <w:style w:type="character" w:styleId="Hipercze">
    <w:name w:val="Hyperlink"/>
    <w:uiPriority w:val="99"/>
    <w:unhideWhenUsed/>
    <w:rsid w:val="001F6B1F"/>
    <w:rPr>
      <w:color w:val="0000FF"/>
      <w:u w:val="single"/>
    </w:rPr>
  </w:style>
  <w:style w:type="table" w:styleId="Tabela-Siatka">
    <w:name w:val="Table Grid"/>
    <w:basedOn w:val="Standardowy"/>
    <w:uiPriority w:val="39"/>
    <w:rsid w:val="0012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D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0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38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0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388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5F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CA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61CA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61CA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tibs.pl" TargetMode="External"/><Relationship Id="rId13" Type="http://schemas.openxmlformats.org/officeDocument/2006/relationships/hyperlink" Target="mailto:wsdipan@intibs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hirszfeld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ntib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sdipan@intibs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od@hirszfeld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25E1-AB31-4803-B104-8A5282F2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1835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GRADUATE SCHOOL FOR SOCIAL RESEARCH</vt:lpstr>
      <vt:lpstr>GRADUATE SCHOOL FOR SOCIAL RESEARCH</vt:lpstr>
    </vt:vector>
  </TitlesOfParts>
  <Company>Graduate School for Social Research</Company>
  <LinksUpToDate>false</LinksUpToDate>
  <CharactersWithSpaces>12825</CharactersWithSpaces>
  <SharedDoc>false</SharedDoc>
  <HLinks>
    <vt:vector size="12" baseType="variant">
      <vt:variant>
        <vt:i4>65648</vt:i4>
      </vt:variant>
      <vt:variant>
        <vt:i4>17</vt:i4>
      </vt:variant>
      <vt:variant>
        <vt:i4>0</vt:i4>
      </vt:variant>
      <vt:variant>
        <vt:i4>5</vt:i4>
      </vt:variant>
      <vt:variant>
        <vt:lpwstr>mailto:iod@ifispan.waw.pl</vt:lpwstr>
      </vt:variant>
      <vt:variant>
        <vt:lpwstr/>
      </vt:variant>
      <vt:variant>
        <vt:i4>131182</vt:i4>
      </vt:variant>
      <vt:variant>
        <vt:i4>14</vt:i4>
      </vt:variant>
      <vt:variant>
        <vt:i4>0</vt:i4>
      </vt:variant>
      <vt:variant>
        <vt:i4>5</vt:i4>
      </vt:variant>
      <vt:variant>
        <vt:lpwstr>mailto:sns@sns.edu.pl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FOR SOCIAL RESEARCH</dc:title>
  <dc:subject/>
  <dc:creator>Administrator LAN</dc:creator>
  <cp:keywords/>
  <cp:lastModifiedBy>Małgorzata Samsel-Czekała</cp:lastModifiedBy>
  <cp:revision>9</cp:revision>
  <cp:lastPrinted>2019-03-05T15:22:00Z</cp:lastPrinted>
  <dcterms:created xsi:type="dcterms:W3CDTF">2024-04-20T10:46:00Z</dcterms:created>
  <dcterms:modified xsi:type="dcterms:W3CDTF">2024-04-22T17:58:00Z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0db02bc33a7094fb0f90f98103fc9adc67b010a1434f9d02e609ea31c3ecf9ab</vt:lpwstr>
  </property>
</Properties>
</file>