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D46DD3" w14:textId="77777777" w:rsidR="0013320D" w:rsidRPr="00A07AC2" w:rsidRDefault="0013320D" w:rsidP="007E387E">
      <w:pPr>
        <w:jc w:val="center"/>
        <w:rPr>
          <w:b/>
          <w:bCs/>
          <w:sz w:val="36"/>
          <w:szCs w:val="36"/>
          <w:lang w:val="en-GB"/>
        </w:rPr>
      </w:pPr>
      <w:r w:rsidRPr="00A07AC2">
        <w:rPr>
          <w:b/>
          <w:bCs/>
          <w:sz w:val="36"/>
          <w:szCs w:val="36"/>
          <w:lang w:val="en-GB"/>
        </w:rPr>
        <w:t>Wrocławska Szkoła Doktorska Instytutów Polskiej Akademii Nauk</w:t>
      </w:r>
    </w:p>
    <w:p w14:paraId="60861396" w14:textId="77777777" w:rsidR="0013320D" w:rsidRPr="00A07AC2" w:rsidRDefault="0013320D" w:rsidP="007E387E">
      <w:pPr>
        <w:jc w:val="center"/>
        <w:rPr>
          <w:b/>
          <w:bCs/>
          <w:sz w:val="36"/>
          <w:szCs w:val="36"/>
          <w:lang w:val="en-GB"/>
        </w:rPr>
      </w:pPr>
      <w:r w:rsidRPr="00A07AC2">
        <w:rPr>
          <w:b/>
          <w:bCs/>
          <w:sz w:val="36"/>
          <w:szCs w:val="36"/>
          <w:lang w:val="en-GB"/>
        </w:rPr>
        <w:t>Wrocław Doctoral School of Institutes of Polish Academy of Sciences</w:t>
      </w:r>
    </w:p>
    <w:p w14:paraId="12AA5CD4" w14:textId="77777777" w:rsidR="0013320D" w:rsidRPr="00A07AC2" w:rsidRDefault="0013320D" w:rsidP="007E387E">
      <w:pPr>
        <w:jc w:val="center"/>
        <w:rPr>
          <w:b/>
          <w:bCs/>
          <w:sz w:val="36"/>
          <w:szCs w:val="36"/>
          <w:lang w:val="en-GB"/>
        </w:rPr>
      </w:pPr>
    </w:p>
    <w:p w14:paraId="2CB7E3BE" w14:textId="77777777" w:rsidR="0013320D" w:rsidRPr="00A07AC2" w:rsidRDefault="0013320D" w:rsidP="007E387E">
      <w:pPr>
        <w:numPr>
          <w:ilvl w:val="1"/>
          <w:numId w:val="1"/>
        </w:numPr>
        <w:jc w:val="center"/>
        <w:rPr>
          <w:b/>
          <w:bCs/>
          <w:sz w:val="36"/>
          <w:szCs w:val="36"/>
          <w:lang w:val="en-GB"/>
        </w:rPr>
      </w:pPr>
      <w:proofErr w:type="spellStart"/>
      <w:r w:rsidRPr="00A07AC2">
        <w:rPr>
          <w:b/>
          <w:bCs/>
          <w:sz w:val="36"/>
          <w:szCs w:val="36"/>
          <w:lang w:val="en-GB"/>
        </w:rPr>
        <w:t>Formularz</w:t>
      </w:r>
      <w:proofErr w:type="spellEnd"/>
      <w:r w:rsidRPr="00A07AC2">
        <w:rPr>
          <w:b/>
          <w:bCs/>
          <w:sz w:val="36"/>
          <w:szCs w:val="36"/>
          <w:lang w:val="en-GB"/>
        </w:rPr>
        <w:t xml:space="preserve"> </w:t>
      </w:r>
      <w:proofErr w:type="spellStart"/>
      <w:r w:rsidRPr="00A07AC2">
        <w:rPr>
          <w:b/>
          <w:bCs/>
          <w:sz w:val="36"/>
          <w:szCs w:val="36"/>
          <w:lang w:val="en-GB"/>
        </w:rPr>
        <w:t>zgłoszeniowy</w:t>
      </w:r>
      <w:proofErr w:type="spellEnd"/>
      <w:r w:rsidRPr="00A07AC2">
        <w:rPr>
          <w:b/>
          <w:bCs/>
          <w:sz w:val="36"/>
          <w:szCs w:val="36"/>
          <w:lang w:val="en-GB"/>
        </w:rPr>
        <w:t xml:space="preserve"> </w:t>
      </w:r>
      <w:r w:rsidRPr="00A07AC2">
        <w:rPr>
          <w:b/>
          <w:bCs/>
          <w:sz w:val="36"/>
          <w:szCs w:val="36"/>
          <w:lang w:val="en-GB"/>
        </w:rPr>
        <w:br/>
        <w:t xml:space="preserve">Application form </w:t>
      </w:r>
    </w:p>
    <w:p w14:paraId="25A8C8BE" w14:textId="77777777" w:rsidR="0013320D" w:rsidRPr="00A07AC2" w:rsidRDefault="0013320D" w:rsidP="006E7173">
      <w:pPr>
        <w:jc w:val="center"/>
        <w:rPr>
          <w:sz w:val="36"/>
          <w:szCs w:val="36"/>
          <w:lang w:val="en-GB"/>
        </w:rPr>
      </w:pPr>
    </w:p>
    <w:tbl>
      <w:tblPr>
        <w:tblW w:w="9302" w:type="dxa"/>
        <w:tblInd w:w="-115" w:type="dxa"/>
        <w:tblLayout w:type="fixed"/>
        <w:tblCellMar>
          <w:left w:w="0" w:type="dxa"/>
          <w:right w:w="0" w:type="dxa"/>
        </w:tblCellMar>
        <w:tblLook w:val="0000" w:firstRow="0" w:lastRow="0" w:firstColumn="0" w:lastColumn="0" w:noHBand="0" w:noVBand="0"/>
      </w:tblPr>
      <w:tblGrid>
        <w:gridCol w:w="2325"/>
        <w:gridCol w:w="2281"/>
        <w:gridCol w:w="45"/>
        <w:gridCol w:w="2325"/>
        <w:gridCol w:w="2256"/>
        <w:gridCol w:w="40"/>
        <w:gridCol w:w="30"/>
      </w:tblGrid>
      <w:tr w:rsidR="00FE61FC" w:rsidRPr="00A07AC2" w14:paraId="7BDC21DF" w14:textId="77777777" w:rsidTr="00D80882">
        <w:trPr>
          <w:gridAfter w:val="1"/>
          <w:wAfter w:w="30" w:type="dxa"/>
          <w:cantSplit/>
        </w:trPr>
        <w:tc>
          <w:tcPr>
            <w:tcW w:w="9232" w:type="dxa"/>
            <w:gridSpan w:val="5"/>
            <w:shd w:val="clear" w:color="auto" w:fill="auto"/>
          </w:tcPr>
          <w:p w14:paraId="5729D6E5" w14:textId="77777777" w:rsidR="00FE61FC" w:rsidRPr="00A07AC2" w:rsidRDefault="00FE61FC" w:rsidP="00FE61FC">
            <w:pPr>
              <w:rPr>
                <w:sz w:val="28"/>
                <w:szCs w:val="28"/>
                <w:lang w:val="en-GB"/>
              </w:rPr>
            </w:pPr>
          </w:p>
        </w:tc>
        <w:tc>
          <w:tcPr>
            <w:tcW w:w="40" w:type="dxa"/>
            <w:shd w:val="clear" w:color="auto" w:fill="auto"/>
          </w:tcPr>
          <w:p w14:paraId="7B260008" w14:textId="77777777" w:rsidR="00FE61FC" w:rsidRPr="00A07AC2" w:rsidRDefault="00FE61FC" w:rsidP="00FE61FC">
            <w:pPr>
              <w:rPr>
                <w:b/>
                <w:bCs/>
                <w:sz w:val="28"/>
                <w:szCs w:val="28"/>
                <w:lang w:val="en-GB"/>
              </w:rPr>
            </w:pPr>
          </w:p>
        </w:tc>
      </w:tr>
      <w:tr w:rsidR="00FE61FC" w:rsidRPr="00A07AC2" w14:paraId="421816F4" w14:textId="77777777" w:rsidTr="00D80882">
        <w:tblPrEx>
          <w:tblCellMar>
            <w:top w:w="70" w:type="dxa"/>
            <w:left w:w="70" w:type="dxa"/>
            <w:bottom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14:paraId="470C68AA" w14:textId="77777777" w:rsidR="00FE61FC" w:rsidRPr="00A07AC2" w:rsidRDefault="00FE61FC" w:rsidP="00FE61FC">
            <w:pPr>
              <w:rPr>
                <w:lang w:val="en-GB"/>
              </w:rPr>
            </w:pPr>
            <w:r w:rsidRPr="00A07AC2">
              <w:rPr>
                <w:b/>
                <w:bCs/>
                <w:lang w:val="en-GB"/>
              </w:rPr>
              <w:t xml:space="preserve">1. Dane </w:t>
            </w:r>
            <w:proofErr w:type="spellStart"/>
            <w:r w:rsidRPr="00A07AC2">
              <w:rPr>
                <w:b/>
                <w:bCs/>
                <w:lang w:val="en-GB"/>
              </w:rPr>
              <w:t>osobowe</w:t>
            </w:r>
            <w:proofErr w:type="spellEnd"/>
            <w:r w:rsidRPr="00A07AC2">
              <w:rPr>
                <w:b/>
                <w:bCs/>
                <w:lang w:val="en-GB"/>
              </w:rPr>
              <w:t xml:space="preserve"> (Your Personal Details)*</w:t>
            </w:r>
          </w:p>
        </w:tc>
      </w:tr>
      <w:tr w:rsidR="00FE61FC" w:rsidRPr="00A07AC2" w14:paraId="542BA973"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31355646" w14:textId="77777777" w:rsidR="00FE61FC" w:rsidRPr="00A07AC2" w:rsidRDefault="00FE61FC" w:rsidP="00FE61FC">
            <w:pPr>
              <w:rPr>
                <w:lang w:val="en-GB"/>
              </w:rPr>
            </w:pPr>
            <w:r w:rsidRPr="00A07AC2">
              <w:rPr>
                <w:lang w:val="en-GB"/>
              </w:rPr>
              <w:t>NAZWISKO</w:t>
            </w:r>
          </w:p>
          <w:p w14:paraId="663B87C8" w14:textId="77777777" w:rsidR="00FE61FC" w:rsidRPr="00A07AC2" w:rsidRDefault="00FE61FC" w:rsidP="00FE61FC">
            <w:pPr>
              <w:rPr>
                <w:lang w:val="en-GB"/>
              </w:rPr>
            </w:pPr>
            <w:r w:rsidRPr="00A07AC2">
              <w:rPr>
                <w:lang w:val="en-GB"/>
              </w:rPr>
              <w:t>FAMILY NAME:</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14D4E105" w14:textId="77777777" w:rsidR="00FE61FC" w:rsidRPr="00A07AC2" w:rsidRDefault="00FE61FC" w:rsidP="00FE61FC">
            <w:pPr>
              <w:rPr>
                <w:lang w:val="en-GB"/>
              </w:rPr>
            </w:pPr>
            <w:r w:rsidRPr="00A07AC2">
              <w:rPr>
                <w:lang w:val="en-GB"/>
              </w:rPr>
              <w:t xml:space="preserve">TYTUŁ (Pan, </w:t>
            </w:r>
            <w:proofErr w:type="spellStart"/>
            <w:r w:rsidRPr="00A07AC2">
              <w:rPr>
                <w:lang w:val="en-GB"/>
              </w:rPr>
              <w:t>Pani</w:t>
            </w:r>
            <w:proofErr w:type="spellEnd"/>
            <w:r w:rsidRPr="00A07AC2">
              <w:rPr>
                <w:lang w:val="en-GB"/>
              </w:rPr>
              <w:t>)</w:t>
            </w:r>
          </w:p>
          <w:p w14:paraId="45C93CBB" w14:textId="77777777" w:rsidR="00FE61FC" w:rsidRPr="00A07AC2" w:rsidRDefault="00FE61FC" w:rsidP="00FE61FC">
            <w:pPr>
              <w:rPr>
                <w:lang w:val="en-GB"/>
              </w:rPr>
            </w:pPr>
            <w:r w:rsidRPr="00A07AC2">
              <w:rPr>
                <w:lang w:val="en-GB"/>
              </w:rPr>
              <w:t>TITLE (Mr., Mrs., Ms., Miss)</w:t>
            </w:r>
          </w:p>
        </w:tc>
      </w:tr>
      <w:tr w:rsidR="00FE61FC" w:rsidRPr="00A07AC2" w14:paraId="1E214936"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2A10809D" w14:textId="77777777" w:rsidR="00FE61FC" w:rsidRPr="00A07AC2" w:rsidRDefault="00FE61FC" w:rsidP="00FE61FC">
            <w:pPr>
              <w:rPr>
                <w:lang w:val="en-GB"/>
              </w:rPr>
            </w:pPr>
            <w:r w:rsidRPr="00A07AC2">
              <w:rPr>
                <w:lang w:val="en-GB"/>
              </w:rPr>
              <w:t xml:space="preserve">IMIĘ </w:t>
            </w:r>
          </w:p>
          <w:p w14:paraId="5622C6B9" w14:textId="77777777" w:rsidR="00FE61FC" w:rsidRPr="00A07AC2" w:rsidRDefault="00FE61FC" w:rsidP="00FE61FC">
            <w:pPr>
              <w:rPr>
                <w:lang w:val="en-GB"/>
              </w:rPr>
            </w:pPr>
            <w:r w:rsidRPr="00A07AC2">
              <w:rPr>
                <w:lang w:val="en-GB"/>
              </w:rPr>
              <w:t xml:space="preserve">FIRST NAME </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0F2E902F" w14:textId="77777777" w:rsidR="00FE61FC" w:rsidRPr="00A07AC2" w:rsidRDefault="00FE61FC" w:rsidP="00FE61FC">
            <w:pPr>
              <w:rPr>
                <w:lang w:val="en-GB"/>
              </w:rPr>
            </w:pPr>
            <w:r w:rsidRPr="00A07AC2">
              <w:rPr>
                <w:lang w:val="en-GB"/>
              </w:rPr>
              <w:t xml:space="preserve">DRUGIE IMIĘ </w:t>
            </w:r>
          </w:p>
          <w:p w14:paraId="085E20E9" w14:textId="77777777" w:rsidR="00FE61FC" w:rsidRPr="00A07AC2" w:rsidRDefault="00FE61FC" w:rsidP="00FE61FC">
            <w:pPr>
              <w:rPr>
                <w:lang w:val="en-GB"/>
              </w:rPr>
            </w:pPr>
            <w:r w:rsidRPr="00A07AC2">
              <w:rPr>
                <w:lang w:val="en-GB"/>
              </w:rPr>
              <w:t>MIDDLE NAME(S):</w:t>
            </w:r>
          </w:p>
        </w:tc>
      </w:tr>
      <w:tr w:rsidR="00FE61FC" w:rsidRPr="00A07AC2" w14:paraId="0D3853C0"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7E0269CA" w14:textId="77777777" w:rsidR="00FE61FC" w:rsidRPr="00A07AC2" w:rsidRDefault="00FE61FC" w:rsidP="00FE61FC">
            <w:pPr>
              <w:rPr>
                <w:lang w:val="en-GB"/>
              </w:rPr>
            </w:pPr>
            <w:r w:rsidRPr="00A07AC2">
              <w:rPr>
                <w:lang w:val="en-GB"/>
              </w:rPr>
              <w:t xml:space="preserve">DATA URODZIN: </w:t>
            </w:r>
            <w:proofErr w:type="spellStart"/>
            <w:r w:rsidRPr="00A07AC2">
              <w:rPr>
                <w:lang w:val="en-GB"/>
              </w:rPr>
              <w:t>dzień</w:t>
            </w:r>
            <w:proofErr w:type="spellEnd"/>
            <w:r w:rsidRPr="00A07AC2">
              <w:rPr>
                <w:lang w:val="en-GB"/>
              </w:rPr>
              <w:t>____/</w:t>
            </w:r>
            <w:proofErr w:type="spellStart"/>
            <w:r w:rsidRPr="00A07AC2">
              <w:rPr>
                <w:lang w:val="en-GB"/>
              </w:rPr>
              <w:t>mies</w:t>
            </w:r>
            <w:proofErr w:type="spellEnd"/>
            <w:r w:rsidR="000C5CAB" w:rsidRPr="00A07AC2">
              <w:rPr>
                <w:lang w:val="en-GB"/>
              </w:rPr>
              <w:t>.</w:t>
            </w:r>
            <w:r w:rsidRPr="00A07AC2">
              <w:rPr>
                <w:lang w:val="en-GB"/>
              </w:rPr>
              <w:t>_____/</w:t>
            </w:r>
            <w:proofErr w:type="spellStart"/>
            <w:r w:rsidRPr="00A07AC2">
              <w:rPr>
                <w:lang w:val="en-GB"/>
              </w:rPr>
              <w:t>rok</w:t>
            </w:r>
            <w:proofErr w:type="spellEnd"/>
            <w:r w:rsidRPr="00A07AC2">
              <w:rPr>
                <w:lang w:val="en-GB"/>
              </w:rPr>
              <w:t>_________</w:t>
            </w:r>
          </w:p>
          <w:p w14:paraId="3DA16E08" w14:textId="77777777" w:rsidR="00FE61FC" w:rsidRPr="00A07AC2" w:rsidRDefault="00FE61FC" w:rsidP="00FE61FC">
            <w:pPr>
              <w:rPr>
                <w:lang w:val="en-GB"/>
              </w:rPr>
            </w:pPr>
            <w:r w:rsidRPr="00A07AC2">
              <w:rPr>
                <w:lang w:val="en-GB"/>
              </w:rPr>
              <w:t>DATE OF BIRTH: day____/month_____/year_________</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75070849" w14:textId="77777777" w:rsidR="00FE61FC" w:rsidRPr="00A07AC2" w:rsidRDefault="00FE61FC" w:rsidP="00FE61FC">
            <w:pPr>
              <w:rPr>
                <w:lang w:val="en-GB"/>
              </w:rPr>
            </w:pPr>
            <w:r w:rsidRPr="00A07AC2">
              <w:rPr>
                <w:lang w:val="en-GB"/>
              </w:rPr>
              <w:t xml:space="preserve">MIEJSCE URODZENIA: </w:t>
            </w:r>
          </w:p>
          <w:p w14:paraId="29D5E17D" w14:textId="77777777" w:rsidR="00FE61FC" w:rsidRPr="00A07AC2" w:rsidRDefault="00FE61FC" w:rsidP="00FE61FC">
            <w:pPr>
              <w:rPr>
                <w:lang w:val="en-GB"/>
              </w:rPr>
            </w:pPr>
            <w:r w:rsidRPr="00A07AC2">
              <w:rPr>
                <w:lang w:val="en-GB"/>
              </w:rPr>
              <w:t>PLACE OF BIRTH:</w:t>
            </w:r>
          </w:p>
        </w:tc>
      </w:tr>
      <w:tr w:rsidR="00FE61FC" w:rsidRPr="00A07AC2" w14:paraId="00F80855" w14:textId="77777777" w:rsidTr="00D80882">
        <w:tblPrEx>
          <w:tblCellMar>
            <w:left w:w="70" w:type="dxa"/>
            <w:right w:w="70" w:type="dxa"/>
          </w:tblCellMar>
        </w:tblPrEx>
        <w:tc>
          <w:tcPr>
            <w:tcW w:w="4606" w:type="dxa"/>
            <w:gridSpan w:val="2"/>
            <w:tcBorders>
              <w:top w:val="single" w:sz="4" w:space="0" w:color="000000"/>
              <w:left w:val="single" w:sz="4" w:space="0" w:color="000000"/>
              <w:bottom w:val="single" w:sz="4" w:space="0" w:color="000000"/>
            </w:tcBorders>
            <w:shd w:val="clear" w:color="auto" w:fill="auto"/>
          </w:tcPr>
          <w:p w14:paraId="44F1B056" w14:textId="77777777" w:rsidR="00FE61FC" w:rsidRPr="00A07AC2" w:rsidRDefault="00FE61FC" w:rsidP="00FE61FC">
            <w:pPr>
              <w:rPr>
                <w:lang w:val="en-GB"/>
              </w:rPr>
            </w:pPr>
            <w:r w:rsidRPr="00A07AC2">
              <w:rPr>
                <w:lang w:val="en-GB"/>
              </w:rPr>
              <w:t>OBYWATELSTWO:</w:t>
            </w:r>
          </w:p>
          <w:p w14:paraId="0706A6F1" w14:textId="77777777" w:rsidR="00FE61FC" w:rsidRPr="00A07AC2" w:rsidRDefault="00FE61FC" w:rsidP="00FE61FC">
            <w:pPr>
              <w:rPr>
                <w:lang w:val="en-GB"/>
              </w:rPr>
            </w:pPr>
            <w:r w:rsidRPr="00A07AC2">
              <w:rPr>
                <w:lang w:val="en-GB"/>
              </w:rPr>
              <w:t>CITIZENSHIP:</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253F1AE8" w14:textId="77777777" w:rsidR="00FE61FC" w:rsidRPr="00A07AC2" w:rsidRDefault="00FE61FC" w:rsidP="00FE61FC">
            <w:pPr>
              <w:rPr>
                <w:lang w:val="en-GB"/>
              </w:rPr>
            </w:pPr>
          </w:p>
        </w:tc>
      </w:tr>
      <w:tr w:rsidR="00FE61FC" w:rsidRPr="00A07AC2" w14:paraId="12061397" w14:textId="77777777" w:rsidTr="00D80882">
        <w:tblPrEx>
          <w:tblCellMar>
            <w:left w:w="70" w:type="dxa"/>
            <w:right w:w="70" w:type="dxa"/>
          </w:tblCellMar>
        </w:tblPrEx>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46645462" w14:textId="77777777" w:rsidR="00FE61FC" w:rsidRPr="00A07AC2" w:rsidRDefault="00FE61FC" w:rsidP="00FE61FC">
            <w:pPr>
              <w:rPr>
                <w:lang w:val="en-GB"/>
              </w:rPr>
            </w:pPr>
            <w:r w:rsidRPr="00A07AC2">
              <w:rPr>
                <w:lang w:val="en-GB"/>
              </w:rPr>
              <w:t xml:space="preserve"> </w:t>
            </w:r>
          </w:p>
        </w:tc>
      </w:tr>
      <w:tr w:rsidR="00FE61FC" w:rsidRPr="00A07AC2" w14:paraId="05163ED9" w14:textId="77777777" w:rsidTr="00D80882">
        <w:tblPrEx>
          <w:tblCellMar>
            <w:left w:w="70" w:type="dxa"/>
            <w:right w:w="70" w:type="dxa"/>
          </w:tblCellMar>
        </w:tblPrEx>
        <w:trPr>
          <w:cantSplit/>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E0E0E0"/>
          </w:tcPr>
          <w:p w14:paraId="0E2A3A96" w14:textId="77777777" w:rsidR="00FE61FC" w:rsidRPr="00A07AC2" w:rsidRDefault="00FE61FC" w:rsidP="00FE61FC">
            <w:pPr>
              <w:rPr>
                <w:lang w:val="en-GB"/>
              </w:rPr>
            </w:pPr>
            <w:r w:rsidRPr="00A07AC2">
              <w:rPr>
                <w:b/>
                <w:bCs/>
                <w:lang w:val="en-GB"/>
              </w:rPr>
              <w:t xml:space="preserve">2. Dane </w:t>
            </w:r>
            <w:proofErr w:type="spellStart"/>
            <w:r w:rsidRPr="00A07AC2">
              <w:rPr>
                <w:b/>
                <w:bCs/>
                <w:lang w:val="en-GB"/>
              </w:rPr>
              <w:t>kontaktowe</w:t>
            </w:r>
            <w:proofErr w:type="spellEnd"/>
            <w:r w:rsidRPr="00A07AC2">
              <w:rPr>
                <w:b/>
                <w:bCs/>
                <w:lang w:val="en-GB"/>
              </w:rPr>
              <w:t xml:space="preserve"> (Contact Information)</w:t>
            </w:r>
          </w:p>
        </w:tc>
      </w:tr>
      <w:tr w:rsidR="00FE61FC" w:rsidRPr="00A07AC2" w14:paraId="2782F779" w14:textId="77777777" w:rsidTr="00D80882">
        <w:tblPrEx>
          <w:tblCellMar>
            <w:left w:w="70" w:type="dxa"/>
            <w:right w:w="70" w:type="dxa"/>
          </w:tblCellMar>
        </w:tblPrEx>
        <w:trPr>
          <w:cantSplit/>
          <w:trHeight w:val="3762"/>
        </w:trPr>
        <w:tc>
          <w:tcPr>
            <w:tcW w:w="4606" w:type="dxa"/>
            <w:gridSpan w:val="2"/>
            <w:tcBorders>
              <w:top w:val="single" w:sz="4" w:space="0" w:color="000000"/>
              <w:left w:val="single" w:sz="4" w:space="0" w:color="000000"/>
              <w:bottom w:val="single" w:sz="4" w:space="0" w:color="000000"/>
            </w:tcBorders>
            <w:shd w:val="clear" w:color="auto" w:fill="auto"/>
          </w:tcPr>
          <w:p w14:paraId="4175C0B5" w14:textId="77777777" w:rsidR="00FE61FC" w:rsidRPr="00A07AC2" w:rsidRDefault="00FE61FC" w:rsidP="00FE61FC">
            <w:pPr>
              <w:numPr>
                <w:ilvl w:val="2"/>
                <w:numId w:val="1"/>
              </w:numPr>
              <w:rPr>
                <w:lang w:val="en-GB"/>
              </w:rPr>
            </w:pPr>
            <w:r w:rsidRPr="00A07AC2">
              <w:rPr>
                <w:lang w:val="en-GB"/>
              </w:rPr>
              <w:t>ADRES:</w:t>
            </w:r>
          </w:p>
          <w:p w14:paraId="5D6EAA3B" w14:textId="77777777" w:rsidR="00FE61FC" w:rsidRPr="00A07AC2" w:rsidRDefault="00FE61FC" w:rsidP="00FE61FC">
            <w:pPr>
              <w:numPr>
                <w:ilvl w:val="2"/>
                <w:numId w:val="1"/>
              </w:numPr>
              <w:rPr>
                <w:lang w:val="en-GB"/>
              </w:rPr>
            </w:pPr>
            <w:r w:rsidRPr="00A07AC2">
              <w:rPr>
                <w:lang w:val="en-GB"/>
              </w:rPr>
              <w:t>HOME ADDRESS</w:t>
            </w:r>
          </w:p>
          <w:p w14:paraId="79858866" w14:textId="77777777" w:rsidR="00FE61FC" w:rsidRPr="00A07AC2" w:rsidRDefault="00FE61FC" w:rsidP="00FE61FC">
            <w:pPr>
              <w:rPr>
                <w:lang w:val="en-GB"/>
              </w:rPr>
            </w:pPr>
          </w:p>
          <w:p w14:paraId="12CEB1A2" w14:textId="77777777" w:rsidR="00FE61FC" w:rsidRPr="00A07AC2" w:rsidRDefault="00FE61FC" w:rsidP="00FE61FC">
            <w:pPr>
              <w:rPr>
                <w:lang w:val="en-GB"/>
              </w:rPr>
            </w:pPr>
          </w:p>
          <w:p w14:paraId="1E816201" w14:textId="77777777" w:rsidR="00FE61FC" w:rsidRPr="00A07AC2" w:rsidRDefault="00FE61FC" w:rsidP="00FE61FC">
            <w:pPr>
              <w:rPr>
                <w:lang w:val="en-GB"/>
              </w:rPr>
            </w:pPr>
            <w:r w:rsidRPr="00A07AC2">
              <w:rPr>
                <w:lang w:val="en-GB"/>
              </w:rPr>
              <w:t>MIASTO:</w:t>
            </w:r>
          </w:p>
          <w:p w14:paraId="64998525" w14:textId="77777777" w:rsidR="00FE61FC" w:rsidRPr="00A07AC2" w:rsidRDefault="00FE61FC" w:rsidP="00FE61FC">
            <w:pPr>
              <w:rPr>
                <w:lang w:val="en-GB"/>
              </w:rPr>
            </w:pPr>
            <w:r w:rsidRPr="00A07AC2">
              <w:rPr>
                <w:lang w:val="en-GB"/>
              </w:rPr>
              <w:t>CITY</w:t>
            </w:r>
          </w:p>
          <w:p w14:paraId="7095D2E7" w14:textId="77777777" w:rsidR="00FE61FC" w:rsidRPr="00A07AC2" w:rsidRDefault="00FE61FC" w:rsidP="00FE61FC">
            <w:pPr>
              <w:rPr>
                <w:lang w:val="en-GB"/>
              </w:rPr>
            </w:pPr>
          </w:p>
          <w:p w14:paraId="3EC8C86D" w14:textId="77777777" w:rsidR="00FE61FC" w:rsidRPr="00A07AC2" w:rsidRDefault="00FE61FC" w:rsidP="00FE61FC">
            <w:pPr>
              <w:rPr>
                <w:lang w:val="en-GB"/>
              </w:rPr>
            </w:pPr>
            <w:r w:rsidRPr="00A07AC2">
              <w:rPr>
                <w:lang w:val="en-GB"/>
              </w:rPr>
              <w:t>KOD POCZTOWY:</w:t>
            </w:r>
          </w:p>
          <w:p w14:paraId="37BDD5A4" w14:textId="77777777" w:rsidR="00FE61FC" w:rsidRPr="00A07AC2" w:rsidRDefault="00FE61FC" w:rsidP="00FE61FC">
            <w:pPr>
              <w:rPr>
                <w:lang w:val="en-GB"/>
              </w:rPr>
            </w:pPr>
            <w:r w:rsidRPr="00A07AC2">
              <w:rPr>
                <w:lang w:val="en-GB"/>
              </w:rPr>
              <w:t>POSTAL/ZIP CODE</w:t>
            </w:r>
          </w:p>
          <w:p w14:paraId="08B9B878" w14:textId="77777777" w:rsidR="00FE61FC" w:rsidRPr="00A07AC2" w:rsidRDefault="00FE61FC" w:rsidP="00FE61FC">
            <w:pPr>
              <w:rPr>
                <w:lang w:val="en-GB"/>
              </w:rPr>
            </w:pPr>
          </w:p>
          <w:p w14:paraId="57E6766F" w14:textId="77777777" w:rsidR="00FE61FC" w:rsidRPr="00A07AC2" w:rsidRDefault="00FE61FC" w:rsidP="00FE61FC">
            <w:pPr>
              <w:rPr>
                <w:lang w:val="en-GB"/>
              </w:rPr>
            </w:pPr>
          </w:p>
          <w:p w14:paraId="3F5A6BEC" w14:textId="77777777" w:rsidR="00FE61FC" w:rsidRPr="00A07AC2" w:rsidRDefault="00FE61FC" w:rsidP="00FE61FC">
            <w:pPr>
              <w:rPr>
                <w:lang w:val="en-GB"/>
              </w:rPr>
            </w:pPr>
            <w:r w:rsidRPr="00A07AC2">
              <w:rPr>
                <w:lang w:val="en-GB"/>
              </w:rPr>
              <w:t>PAŃSTWO:</w:t>
            </w:r>
          </w:p>
          <w:p w14:paraId="0AEB1048" w14:textId="77777777" w:rsidR="00FE61FC" w:rsidRPr="00A07AC2" w:rsidRDefault="00FE61FC" w:rsidP="00FE61FC">
            <w:pPr>
              <w:rPr>
                <w:lang w:val="en-GB"/>
              </w:rPr>
            </w:pPr>
            <w:r w:rsidRPr="00A07AC2">
              <w:rPr>
                <w:lang w:val="en-GB"/>
              </w:rPr>
              <w:t>COUNTRY</w:t>
            </w:r>
          </w:p>
        </w:tc>
        <w:tc>
          <w:tcPr>
            <w:tcW w:w="4696" w:type="dxa"/>
            <w:gridSpan w:val="5"/>
            <w:tcBorders>
              <w:top w:val="single" w:sz="4" w:space="0" w:color="000000"/>
              <w:left w:val="single" w:sz="4" w:space="0" w:color="000000"/>
              <w:bottom w:val="single" w:sz="4" w:space="0" w:color="000000"/>
              <w:right w:val="single" w:sz="4" w:space="0" w:color="000000"/>
            </w:tcBorders>
            <w:shd w:val="clear" w:color="auto" w:fill="auto"/>
          </w:tcPr>
          <w:p w14:paraId="76DC61EF" w14:textId="77777777" w:rsidR="00FE61FC" w:rsidRPr="00A07AC2" w:rsidRDefault="00FE61FC" w:rsidP="00FE61FC">
            <w:pPr>
              <w:rPr>
                <w:lang w:val="en-GB"/>
              </w:rPr>
            </w:pPr>
            <w:r w:rsidRPr="00A07AC2">
              <w:rPr>
                <w:lang w:val="en-GB"/>
              </w:rPr>
              <w:t xml:space="preserve">NR TELEFONU (z </w:t>
            </w:r>
            <w:proofErr w:type="spellStart"/>
            <w:r w:rsidRPr="00A07AC2">
              <w:rPr>
                <w:lang w:val="en-GB"/>
              </w:rPr>
              <w:t>numerem</w:t>
            </w:r>
            <w:proofErr w:type="spellEnd"/>
            <w:r w:rsidRPr="00A07AC2">
              <w:rPr>
                <w:lang w:val="en-GB"/>
              </w:rPr>
              <w:t xml:space="preserve"> kier.):</w:t>
            </w:r>
          </w:p>
          <w:p w14:paraId="7FA60E79" w14:textId="77777777" w:rsidR="00FE61FC" w:rsidRPr="00A07AC2" w:rsidRDefault="00FE61FC" w:rsidP="00FE61FC">
            <w:pPr>
              <w:rPr>
                <w:lang w:val="en-GB"/>
              </w:rPr>
            </w:pPr>
            <w:r w:rsidRPr="00A07AC2">
              <w:rPr>
                <w:lang w:val="en-GB"/>
              </w:rPr>
              <w:t xml:space="preserve">TELEPHONE NR.(inc. intern. Direct </w:t>
            </w:r>
            <w:proofErr w:type="spellStart"/>
            <w:r w:rsidRPr="00A07AC2">
              <w:rPr>
                <w:lang w:val="en-GB"/>
              </w:rPr>
              <w:t>Dialing</w:t>
            </w:r>
            <w:proofErr w:type="spellEnd"/>
            <w:r w:rsidRPr="00A07AC2">
              <w:rPr>
                <w:lang w:val="en-GB"/>
              </w:rPr>
              <w:t xml:space="preserve"> code) </w:t>
            </w:r>
          </w:p>
          <w:p w14:paraId="20863384" w14:textId="77777777" w:rsidR="00FE61FC" w:rsidRPr="00A07AC2" w:rsidRDefault="00FE61FC" w:rsidP="00FE61FC">
            <w:pPr>
              <w:rPr>
                <w:lang w:val="en-GB"/>
              </w:rPr>
            </w:pPr>
          </w:p>
          <w:p w14:paraId="577316A9" w14:textId="77777777" w:rsidR="00FE61FC" w:rsidRPr="00A07AC2" w:rsidRDefault="00FE61FC" w:rsidP="00FE61FC">
            <w:pPr>
              <w:rPr>
                <w:lang w:val="en-GB"/>
              </w:rPr>
            </w:pPr>
          </w:p>
          <w:p w14:paraId="753924B6" w14:textId="77777777" w:rsidR="00FE61FC" w:rsidRPr="00A07AC2" w:rsidRDefault="00FE61FC" w:rsidP="00FE61FC">
            <w:pPr>
              <w:rPr>
                <w:lang w:val="en-GB"/>
              </w:rPr>
            </w:pPr>
            <w:r w:rsidRPr="00A07AC2">
              <w:rPr>
                <w:lang w:val="en-GB"/>
              </w:rPr>
              <w:t>EMAIL:</w:t>
            </w:r>
          </w:p>
          <w:p w14:paraId="2C4259B9" w14:textId="77777777" w:rsidR="00FE61FC" w:rsidRPr="00A07AC2" w:rsidRDefault="00FE61FC" w:rsidP="00FE61FC">
            <w:pPr>
              <w:rPr>
                <w:lang w:val="en-GB"/>
              </w:rPr>
            </w:pPr>
          </w:p>
          <w:p w14:paraId="0878CE93" w14:textId="77777777" w:rsidR="00FE61FC" w:rsidRPr="00A07AC2" w:rsidRDefault="00FE61FC" w:rsidP="00FE61FC">
            <w:pPr>
              <w:rPr>
                <w:lang w:val="en-GB"/>
              </w:rPr>
            </w:pPr>
          </w:p>
          <w:p w14:paraId="1D999201" w14:textId="77777777" w:rsidR="00FE61FC" w:rsidRPr="00A07AC2" w:rsidRDefault="00FE61FC" w:rsidP="00FE61FC">
            <w:pPr>
              <w:rPr>
                <w:lang w:val="en-GB"/>
              </w:rPr>
            </w:pPr>
          </w:p>
        </w:tc>
      </w:tr>
      <w:tr w:rsidR="00D80882" w:rsidRPr="00A07AC2" w14:paraId="0A488B0A" w14:textId="77777777"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665C9EE4" w14:textId="77777777" w:rsidR="00D80882" w:rsidRPr="00A07AC2" w:rsidRDefault="00D80882" w:rsidP="00D80882">
            <w:pPr>
              <w:snapToGrid w:val="0"/>
              <w:rPr>
                <w:lang w:val="en-GB"/>
              </w:rPr>
            </w:pPr>
            <w:r w:rsidRPr="00A07AC2">
              <w:rPr>
                <w:b/>
                <w:bCs/>
                <w:lang w:val="en-GB"/>
              </w:rPr>
              <w:t xml:space="preserve">3. </w:t>
            </w:r>
            <w:proofErr w:type="spellStart"/>
            <w:r w:rsidRPr="00A07AC2">
              <w:rPr>
                <w:b/>
                <w:bCs/>
                <w:lang w:val="en-GB"/>
              </w:rPr>
              <w:t>Proponowana</w:t>
            </w:r>
            <w:proofErr w:type="spellEnd"/>
            <w:r w:rsidRPr="00A07AC2">
              <w:rPr>
                <w:b/>
                <w:bCs/>
                <w:lang w:val="en-GB"/>
              </w:rPr>
              <w:t xml:space="preserve"> </w:t>
            </w:r>
            <w:proofErr w:type="spellStart"/>
            <w:r w:rsidRPr="00A07AC2">
              <w:rPr>
                <w:b/>
                <w:bCs/>
                <w:lang w:val="en-GB"/>
              </w:rPr>
              <w:t>dyscyplina</w:t>
            </w:r>
            <w:proofErr w:type="spellEnd"/>
            <w:r w:rsidRPr="00A07AC2">
              <w:rPr>
                <w:b/>
                <w:bCs/>
                <w:lang w:val="en-GB"/>
              </w:rPr>
              <w:t xml:space="preserve"> </w:t>
            </w:r>
            <w:proofErr w:type="spellStart"/>
            <w:r w:rsidRPr="00A07AC2">
              <w:rPr>
                <w:b/>
                <w:bCs/>
                <w:lang w:val="en-GB"/>
              </w:rPr>
              <w:t>pracy</w:t>
            </w:r>
            <w:proofErr w:type="spellEnd"/>
            <w:r w:rsidRPr="00A07AC2">
              <w:rPr>
                <w:b/>
                <w:bCs/>
                <w:lang w:val="en-GB"/>
              </w:rPr>
              <w:t xml:space="preserve"> </w:t>
            </w:r>
            <w:proofErr w:type="spellStart"/>
            <w:r w:rsidRPr="00A07AC2">
              <w:rPr>
                <w:b/>
                <w:bCs/>
                <w:lang w:val="en-GB"/>
              </w:rPr>
              <w:t>doktorskiej</w:t>
            </w:r>
            <w:proofErr w:type="spellEnd"/>
            <w:r w:rsidRPr="00A07AC2">
              <w:rPr>
                <w:b/>
                <w:bCs/>
                <w:lang w:val="en-GB"/>
              </w:rPr>
              <w:t xml:space="preserve"> </w:t>
            </w:r>
            <w:r w:rsidRPr="00A07AC2">
              <w:rPr>
                <w:b/>
                <w:bCs/>
                <w:sz w:val="20"/>
                <w:szCs w:val="20"/>
                <w:lang w:val="en-GB"/>
              </w:rPr>
              <w:t>(declared discipline of PhD thesis)</w:t>
            </w:r>
          </w:p>
        </w:tc>
      </w:tr>
      <w:tr w:rsidR="00D12A55" w:rsidRPr="00A07AC2" w14:paraId="288730E6" w14:textId="77777777"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C0ABBED" w14:textId="77777777" w:rsidR="00D12A55" w:rsidRPr="00A07AC2" w:rsidRDefault="00D12A55" w:rsidP="00D80882">
            <w:pPr>
              <w:snapToGrid w:val="0"/>
              <w:rPr>
                <w:lang w:val="en-GB"/>
              </w:rPr>
            </w:pPr>
            <w:r w:rsidRPr="00A07AC2">
              <w:rPr>
                <w:lang w:val="en-GB"/>
              </w:rPr>
              <w:t xml:space="preserve">Nauki </w:t>
            </w:r>
            <w:proofErr w:type="spellStart"/>
            <w:r w:rsidRPr="00A07AC2">
              <w:rPr>
                <w:lang w:val="en-GB"/>
              </w:rPr>
              <w:t>fizyczne</w:t>
            </w:r>
            <w:proofErr w:type="spellEnd"/>
            <w:r w:rsidRPr="00A07AC2">
              <w:rPr>
                <w:lang w:val="en-GB"/>
              </w:rPr>
              <w:t xml:space="preserve"> (physics)</w:t>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62D83CE6" w14:textId="77777777" w:rsidR="00D12A55" w:rsidRPr="00A07AC2" w:rsidRDefault="00D12A55" w:rsidP="00D80882">
            <w:pPr>
              <w:snapToGrid w:val="0"/>
              <w:rPr>
                <w:lang w:val="en-GB"/>
              </w:rPr>
            </w:pPr>
            <w:r w:rsidRPr="00A07AC2">
              <w:rPr>
                <w:lang w:val="en-GB"/>
              </w:rPr>
              <w:t xml:space="preserve">Nauki </w:t>
            </w:r>
            <w:proofErr w:type="spellStart"/>
            <w:r w:rsidRPr="00A07AC2">
              <w:rPr>
                <w:lang w:val="en-GB"/>
              </w:rPr>
              <w:t>chemiczne</w:t>
            </w:r>
            <w:proofErr w:type="spellEnd"/>
            <w:r w:rsidRPr="00A07AC2">
              <w:rPr>
                <w:lang w:val="en-GB"/>
              </w:rPr>
              <w:t xml:space="preserve"> (chemistry)</w:t>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1CA5408A" w14:textId="77777777" w:rsidR="00D12A55" w:rsidRPr="00A07AC2" w:rsidRDefault="00D12A55" w:rsidP="00D80882">
            <w:pPr>
              <w:snapToGrid w:val="0"/>
              <w:rPr>
                <w:lang w:val="en-GB"/>
              </w:rPr>
            </w:pPr>
            <w:r w:rsidRPr="00A07AC2">
              <w:rPr>
                <w:lang w:val="en-GB"/>
              </w:rPr>
              <w:t xml:space="preserve">Nauki </w:t>
            </w:r>
            <w:proofErr w:type="spellStart"/>
            <w:r w:rsidRPr="00A07AC2">
              <w:rPr>
                <w:lang w:val="en-GB"/>
              </w:rPr>
              <w:t>biologiczne</w:t>
            </w:r>
            <w:proofErr w:type="spellEnd"/>
            <w:r w:rsidRPr="00A07AC2">
              <w:rPr>
                <w:lang w:val="en-GB"/>
              </w:rPr>
              <w:t xml:space="preserve"> (biology)</w:t>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14:paraId="0AA9A0B7" w14:textId="77777777" w:rsidR="00D12A55" w:rsidRPr="00A07AC2" w:rsidRDefault="00D12A55" w:rsidP="00D80882">
            <w:pPr>
              <w:snapToGrid w:val="0"/>
              <w:rPr>
                <w:lang w:val="en-GB"/>
              </w:rPr>
            </w:pPr>
            <w:r w:rsidRPr="00A07AC2">
              <w:rPr>
                <w:lang w:val="en-GB"/>
              </w:rPr>
              <w:t xml:space="preserve">Nauki </w:t>
            </w:r>
            <w:proofErr w:type="spellStart"/>
            <w:r w:rsidRPr="00A07AC2">
              <w:rPr>
                <w:lang w:val="en-GB"/>
              </w:rPr>
              <w:t>medyczne</w:t>
            </w:r>
            <w:proofErr w:type="spellEnd"/>
            <w:r w:rsidRPr="00A07AC2">
              <w:rPr>
                <w:lang w:val="en-GB"/>
              </w:rPr>
              <w:t xml:space="preserve"> (medicine)</w:t>
            </w:r>
          </w:p>
        </w:tc>
      </w:tr>
      <w:tr w:rsidR="00D12A55" w:rsidRPr="00A07AC2" w14:paraId="0AC86E80" w14:textId="77777777" w:rsidTr="00D5473A">
        <w:tblPrEx>
          <w:tblCellMar>
            <w:left w:w="70" w:type="dxa"/>
            <w:right w:w="70" w:type="dxa"/>
          </w:tblCellMar>
        </w:tblPrEx>
        <w:trPr>
          <w:cantSplit/>
          <w:trHeight w:val="132"/>
        </w:trPr>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56BA5AB"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c>
          <w:tcPr>
            <w:tcW w:w="2326" w:type="dxa"/>
            <w:gridSpan w:val="2"/>
            <w:tcBorders>
              <w:top w:val="single" w:sz="4" w:space="0" w:color="000000"/>
              <w:left w:val="single" w:sz="4" w:space="0" w:color="000000"/>
              <w:bottom w:val="single" w:sz="4" w:space="0" w:color="000000"/>
              <w:right w:val="single" w:sz="4" w:space="0" w:color="000000"/>
            </w:tcBorders>
            <w:shd w:val="clear" w:color="auto" w:fill="auto"/>
          </w:tcPr>
          <w:p w14:paraId="6DBF8136"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c>
          <w:tcPr>
            <w:tcW w:w="2325" w:type="dxa"/>
            <w:tcBorders>
              <w:top w:val="single" w:sz="4" w:space="0" w:color="000000"/>
              <w:left w:val="single" w:sz="4" w:space="0" w:color="000000"/>
              <w:bottom w:val="single" w:sz="4" w:space="0" w:color="000000"/>
              <w:right w:val="single" w:sz="4" w:space="0" w:color="000000"/>
            </w:tcBorders>
            <w:shd w:val="clear" w:color="auto" w:fill="auto"/>
          </w:tcPr>
          <w:p w14:paraId="66CCEAA1"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c>
          <w:tcPr>
            <w:tcW w:w="2326" w:type="dxa"/>
            <w:gridSpan w:val="3"/>
            <w:tcBorders>
              <w:top w:val="single" w:sz="4" w:space="0" w:color="000000"/>
              <w:left w:val="single" w:sz="4" w:space="0" w:color="000000"/>
              <w:bottom w:val="single" w:sz="4" w:space="0" w:color="000000"/>
              <w:right w:val="single" w:sz="4" w:space="0" w:color="000000"/>
            </w:tcBorders>
            <w:shd w:val="clear" w:color="auto" w:fill="auto"/>
          </w:tcPr>
          <w:p w14:paraId="5E51FF9F" w14:textId="77777777" w:rsidR="00D12A55" w:rsidRPr="00A07AC2" w:rsidRDefault="00D12A55" w:rsidP="00D12A55">
            <w:pPr>
              <w:snapToGrid w:val="0"/>
              <w:jc w:val="center"/>
              <w:rPr>
                <w:lang w:val="en-GB"/>
              </w:rPr>
            </w:pPr>
            <w:r w:rsidRPr="00A07AC2">
              <w:rPr>
                <w:lang w:val="en-GB"/>
              </w:rPr>
              <w:fldChar w:fldCharType="begin">
                <w:ffData>
                  <w:name w:val="Wybór1"/>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r w:rsidR="00D80882" w:rsidRPr="00A07AC2" w14:paraId="3542922A" w14:textId="77777777" w:rsidTr="00D80882">
        <w:tblPrEx>
          <w:tblCellMar>
            <w:left w:w="70" w:type="dxa"/>
            <w:right w:w="70" w:type="dxa"/>
          </w:tblCellMar>
        </w:tblPrEx>
        <w:trPr>
          <w:cantSplit/>
          <w:trHeight w:val="279"/>
        </w:trPr>
        <w:tc>
          <w:tcPr>
            <w:tcW w:w="9302" w:type="dxa"/>
            <w:gridSpan w:val="7"/>
            <w:tcBorders>
              <w:top w:val="single" w:sz="4" w:space="0" w:color="000000"/>
              <w:left w:val="single" w:sz="4" w:space="0" w:color="000000"/>
              <w:bottom w:val="single" w:sz="4" w:space="0" w:color="000000"/>
              <w:right w:val="single" w:sz="4" w:space="0" w:color="000000"/>
            </w:tcBorders>
            <w:shd w:val="clear" w:color="auto" w:fill="auto"/>
          </w:tcPr>
          <w:p w14:paraId="4643E204" w14:textId="77777777" w:rsidR="00D80882" w:rsidRPr="00A07AC2" w:rsidRDefault="00D80882" w:rsidP="00A07AC2">
            <w:pPr>
              <w:rPr>
                <w:sz w:val="28"/>
                <w:szCs w:val="28"/>
                <w:lang w:val="en-GB"/>
              </w:rPr>
            </w:pPr>
            <w:proofErr w:type="spellStart"/>
            <w:r w:rsidRPr="00A07AC2">
              <w:rPr>
                <w:lang w:val="en-GB"/>
              </w:rPr>
              <w:t>wybór</w:t>
            </w:r>
            <w:proofErr w:type="spellEnd"/>
            <w:r w:rsidRPr="00A07AC2">
              <w:rPr>
                <w:lang w:val="en-GB"/>
              </w:rPr>
              <w:t xml:space="preserve"> </w:t>
            </w:r>
            <w:proofErr w:type="spellStart"/>
            <w:r w:rsidRPr="00A07AC2">
              <w:rPr>
                <w:lang w:val="en-GB"/>
              </w:rPr>
              <w:t>dyscypliny</w:t>
            </w:r>
            <w:proofErr w:type="spellEnd"/>
            <w:r w:rsidRPr="00A07AC2">
              <w:rPr>
                <w:lang w:val="en-GB"/>
              </w:rPr>
              <w:t xml:space="preserve"> </w:t>
            </w:r>
            <w:proofErr w:type="spellStart"/>
            <w:r w:rsidRPr="00A07AC2">
              <w:rPr>
                <w:lang w:val="en-GB"/>
              </w:rPr>
              <w:t>determinuje</w:t>
            </w:r>
            <w:proofErr w:type="spellEnd"/>
            <w:r w:rsidRPr="00A07AC2">
              <w:rPr>
                <w:lang w:val="en-GB"/>
              </w:rPr>
              <w:t xml:space="preserve"> </w:t>
            </w:r>
            <w:proofErr w:type="spellStart"/>
            <w:r w:rsidRPr="00A07AC2">
              <w:rPr>
                <w:lang w:val="en-GB"/>
              </w:rPr>
              <w:t>tematykę</w:t>
            </w:r>
            <w:proofErr w:type="spellEnd"/>
            <w:r w:rsidRPr="00A07AC2">
              <w:rPr>
                <w:lang w:val="en-GB"/>
              </w:rPr>
              <w:t xml:space="preserve"> </w:t>
            </w:r>
            <w:proofErr w:type="spellStart"/>
            <w:r w:rsidRPr="00A07AC2">
              <w:rPr>
                <w:lang w:val="en-GB"/>
              </w:rPr>
              <w:t>rozmowy</w:t>
            </w:r>
            <w:proofErr w:type="spellEnd"/>
            <w:r w:rsidRPr="00A07AC2">
              <w:rPr>
                <w:lang w:val="en-GB"/>
              </w:rPr>
              <w:t xml:space="preserve"> </w:t>
            </w:r>
            <w:proofErr w:type="spellStart"/>
            <w:r w:rsidRPr="00A07AC2">
              <w:rPr>
                <w:lang w:val="en-GB"/>
              </w:rPr>
              <w:t>kwalifikacyjnej</w:t>
            </w:r>
            <w:proofErr w:type="spellEnd"/>
            <w:r w:rsidRPr="00A07AC2">
              <w:rPr>
                <w:lang w:val="en-GB"/>
              </w:rPr>
              <w:t xml:space="preserve"> (declared discipline determines the subject of the re</w:t>
            </w:r>
            <w:r w:rsidR="00A07AC2" w:rsidRPr="00A07AC2">
              <w:rPr>
                <w:lang w:val="en-GB"/>
              </w:rPr>
              <w:t>cr</w:t>
            </w:r>
            <w:r w:rsidRPr="00A07AC2">
              <w:rPr>
                <w:lang w:val="en-GB"/>
              </w:rPr>
              <w:t>ui</w:t>
            </w:r>
            <w:r w:rsidR="00A07AC2">
              <w:rPr>
                <w:lang w:val="en-GB"/>
              </w:rPr>
              <w:t>t</w:t>
            </w:r>
            <w:r w:rsidRPr="00A07AC2">
              <w:rPr>
                <w:lang w:val="en-GB"/>
              </w:rPr>
              <w:t>ment colloquium)</w:t>
            </w:r>
          </w:p>
        </w:tc>
      </w:tr>
    </w:tbl>
    <w:p w14:paraId="55EE1F83" w14:textId="77777777" w:rsidR="00D80882" w:rsidRPr="00A07AC2" w:rsidRDefault="00D80882">
      <w:pPr>
        <w:rPr>
          <w:lang w:val="en-GB"/>
        </w:rPr>
      </w:pPr>
      <w:r w:rsidRPr="00A07AC2">
        <w:rPr>
          <w:lang w:val="en-GB"/>
        </w:rPr>
        <w:br w:type="page"/>
      </w:r>
    </w:p>
    <w:tbl>
      <w:tblPr>
        <w:tblW w:w="9377" w:type="dxa"/>
        <w:tblInd w:w="-120" w:type="dxa"/>
        <w:tblLayout w:type="fixed"/>
        <w:tblCellMar>
          <w:left w:w="70" w:type="dxa"/>
          <w:right w:w="70" w:type="dxa"/>
        </w:tblCellMar>
        <w:tblLook w:val="0000" w:firstRow="0" w:lastRow="0" w:firstColumn="0" w:lastColumn="0" w:noHBand="0" w:noVBand="0"/>
      </w:tblPr>
      <w:tblGrid>
        <w:gridCol w:w="75"/>
        <w:gridCol w:w="2025"/>
        <w:gridCol w:w="217"/>
        <w:gridCol w:w="61"/>
        <w:gridCol w:w="1281"/>
        <w:gridCol w:w="75"/>
        <w:gridCol w:w="947"/>
        <w:gridCol w:w="1671"/>
        <w:gridCol w:w="632"/>
        <w:gridCol w:w="2238"/>
        <w:gridCol w:w="40"/>
        <w:gridCol w:w="40"/>
        <w:gridCol w:w="75"/>
      </w:tblGrid>
      <w:tr w:rsidR="00FE61FC" w:rsidRPr="00A07AC2" w14:paraId="2E0DF33F" w14:textId="77777777" w:rsidTr="00D80882">
        <w:trPr>
          <w:gridAfter w:val="1"/>
          <w:wAfter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0E0E0"/>
          </w:tcPr>
          <w:p w14:paraId="2B3BBEA8" w14:textId="77777777" w:rsidR="00FE61FC" w:rsidRPr="00A07AC2" w:rsidRDefault="00D80882" w:rsidP="00FE61FC">
            <w:pPr>
              <w:rPr>
                <w:lang w:val="en-GB"/>
              </w:rPr>
            </w:pPr>
            <w:r w:rsidRPr="00A07AC2">
              <w:rPr>
                <w:b/>
                <w:bCs/>
                <w:lang w:val="en-GB"/>
              </w:rPr>
              <w:lastRenderedPageBreak/>
              <w:t>4</w:t>
            </w:r>
            <w:r w:rsidR="00FE61FC" w:rsidRPr="00A07AC2">
              <w:rPr>
                <w:b/>
                <w:bCs/>
                <w:lang w:val="en-GB"/>
              </w:rPr>
              <w:t xml:space="preserve">. </w:t>
            </w:r>
            <w:proofErr w:type="spellStart"/>
            <w:r w:rsidR="00FE61FC" w:rsidRPr="00A07AC2">
              <w:rPr>
                <w:b/>
                <w:bCs/>
                <w:lang w:val="en-GB"/>
              </w:rPr>
              <w:t>Wykształcenie</w:t>
            </w:r>
            <w:proofErr w:type="spellEnd"/>
            <w:r w:rsidR="00FE61FC" w:rsidRPr="00A07AC2">
              <w:rPr>
                <w:b/>
                <w:bCs/>
                <w:lang w:val="en-GB"/>
              </w:rPr>
              <w:t xml:space="preserve"> </w:t>
            </w:r>
            <w:proofErr w:type="spellStart"/>
            <w:r w:rsidR="00FE61FC" w:rsidRPr="00A07AC2">
              <w:rPr>
                <w:b/>
                <w:bCs/>
                <w:lang w:val="en-GB"/>
              </w:rPr>
              <w:t>i</w:t>
            </w:r>
            <w:proofErr w:type="spellEnd"/>
            <w:r w:rsidR="00FE61FC" w:rsidRPr="00A07AC2">
              <w:rPr>
                <w:b/>
                <w:bCs/>
                <w:lang w:val="en-GB"/>
              </w:rPr>
              <w:t xml:space="preserve"> </w:t>
            </w:r>
            <w:proofErr w:type="spellStart"/>
            <w:r w:rsidR="00FE61FC" w:rsidRPr="00A07AC2">
              <w:rPr>
                <w:b/>
                <w:bCs/>
                <w:lang w:val="en-GB"/>
              </w:rPr>
              <w:t>posiadane</w:t>
            </w:r>
            <w:proofErr w:type="spellEnd"/>
            <w:r w:rsidR="00FE61FC" w:rsidRPr="00A07AC2">
              <w:rPr>
                <w:b/>
                <w:bCs/>
                <w:lang w:val="en-GB"/>
              </w:rPr>
              <w:t xml:space="preserve"> </w:t>
            </w:r>
            <w:proofErr w:type="spellStart"/>
            <w:r w:rsidR="00FE61FC" w:rsidRPr="00A07AC2">
              <w:rPr>
                <w:b/>
                <w:bCs/>
                <w:lang w:val="en-GB"/>
              </w:rPr>
              <w:t>stopnie</w:t>
            </w:r>
            <w:proofErr w:type="spellEnd"/>
            <w:r w:rsidR="00FE61FC" w:rsidRPr="00A07AC2">
              <w:rPr>
                <w:b/>
                <w:bCs/>
                <w:lang w:val="en-GB"/>
              </w:rPr>
              <w:t xml:space="preserve"> </w:t>
            </w:r>
            <w:proofErr w:type="spellStart"/>
            <w:r w:rsidR="00FE61FC" w:rsidRPr="00A07AC2">
              <w:rPr>
                <w:b/>
                <w:bCs/>
                <w:lang w:val="en-GB"/>
              </w:rPr>
              <w:t>naukowe</w:t>
            </w:r>
            <w:proofErr w:type="spellEnd"/>
            <w:r w:rsidR="00FE61FC" w:rsidRPr="00A07AC2">
              <w:rPr>
                <w:b/>
                <w:bCs/>
                <w:lang w:val="en-GB"/>
              </w:rPr>
              <w:t xml:space="preserve"> (Education and scientific degrees obtained)</w:t>
            </w:r>
          </w:p>
        </w:tc>
      </w:tr>
      <w:tr w:rsidR="00FE61FC" w:rsidRPr="00A07AC2" w14:paraId="21FCBB0D"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683984E9" w14:textId="77777777" w:rsidR="00FE61FC" w:rsidRPr="00A07AC2" w:rsidRDefault="00FE61FC" w:rsidP="00FE61FC">
            <w:pPr>
              <w:rPr>
                <w:lang w:val="en-GB"/>
              </w:rPr>
            </w:pPr>
            <w:r w:rsidRPr="00A07AC2">
              <w:rPr>
                <w:lang w:val="en-GB"/>
              </w:rPr>
              <w:t xml:space="preserve">Szkoła </w:t>
            </w:r>
            <w:proofErr w:type="spellStart"/>
            <w:r w:rsidRPr="00A07AC2">
              <w:rPr>
                <w:lang w:val="en-GB"/>
              </w:rPr>
              <w:t>Wyższa</w:t>
            </w:r>
            <w:proofErr w:type="spellEnd"/>
          </w:p>
          <w:p w14:paraId="01ACD45C" w14:textId="77777777" w:rsidR="00FE61FC" w:rsidRPr="00A07AC2" w:rsidRDefault="00FE61FC" w:rsidP="00FE61FC">
            <w:pPr>
              <w:rPr>
                <w:lang w:val="en-GB"/>
              </w:rPr>
            </w:pPr>
            <w:r w:rsidRPr="00A07AC2">
              <w:rPr>
                <w:lang w:val="en-GB"/>
              </w:rPr>
              <w:t>University/Institution Attended</w:t>
            </w:r>
          </w:p>
        </w:tc>
        <w:tc>
          <w:tcPr>
            <w:tcW w:w="1417" w:type="dxa"/>
            <w:gridSpan w:val="3"/>
            <w:tcBorders>
              <w:top w:val="single" w:sz="4" w:space="0" w:color="000000"/>
              <w:left w:val="single" w:sz="4" w:space="0" w:color="000000"/>
              <w:bottom w:val="single" w:sz="4" w:space="0" w:color="000000"/>
            </w:tcBorders>
            <w:shd w:val="clear" w:color="auto" w:fill="auto"/>
          </w:tcPr>
          <w:p w14:paraId="5E5B8E9C" w14:textId="77777777"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14:paraId="797AD18F" w14:textId="77777777" w:rsidR="00FE61FC" w:rsidRPr="00A07AC2" w:rsidRDefault="00FE61FC" w:rsidP="00FE61FC">
            <w:pPr>
              <w:rPr>
                <w:lang w:val="en-GB"/>
              </w:rPr>
            </w:pPr>
            <w:r w:rsidRPr="00A07AC2">
              <w:rPr>
                <w:lang w:val="en-GB"/>
              </w:rPr>
              <w:t>Dates (from/to)</w:t>
            </w:r>
          </w:p>
        </w:tc>
        <w:tc>
          <w:tcPr>
            <w:tcW w:w="2618" w:type="dxa"/>
            <w:gridSpan w:val="2"/>
            <w:tcBorders>
              <w:top w:val="single" w:sz="4" w:space="0" w:color="000000"/>
              <w:left w:val="single" w:sz="4" w:space="0" w:color="000000"/>
              <w:bottom w:val="single" w:sz="4" w:space="0" w:color="000000"/>
            </w:tcBorders>
            <w:shd w:val="clear" w:color="auto" w:fill="auto"/>
          </w:tcPr>
          <w:p w14:paraId="77C65873" w14:textId="77777777" w:rsidR="00FE61FC" w:rsidRPr="00A07AC2" w:rsidRDefault="00FE61FC" w:rsidP="00FE61FC">
            <w:pPr>
              <w:rPr>
                <w:lang w:val="en-GB"/>
              </w:rPr>
            </w:pPr>
            <w:proofErr w:type="spellStart"/>
            <w:r w:rsidRPr="00A07AC2">
              <w:rPr>
                <w:lang w:val="en-GB"/>
              </w:rPr>
              <w:t>Uzyskany</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oczekiwany</w:t>
            </w:r>
            <w:proofErr w:type="spellEnd"/>
            <w:r w:rsidRPr="00A07AC2">
              <w:rPr>
                <w:lang w:val="en-GB"/>
              </w:rPr>
              <w:t xml:space="preserve">) </w:t>
            </w:r>
            <w:proofErr w:type="spellStart"/>
            <w:r w:rsidRPr="00A07AC2">
              <w:rPr>
                <w:lang w:val="en-GB"/>
              </w:rPr>
              <w:t>stopień</w:t>
            </w:r>
            <w:proofErr w:type="spellEnd"/>
          </w:p>
          <w:p w14:paraId="0F3C3D93" w14:textId="77777777" w:rsidR="00FE61FC" w:rsidRPr="00A07AC2" w:rsidRDefault="00FE61FC" w:rsidP="00FE61FC">
            <w:pPr>
              <w:rPr>
                <w:lang w:val="en-GB"/>
              </w:rPr>
            </w:pPr>
            <w:r w:rsidRPr="00A07AC2">
              <w:rPr>
                <w:lang w:val="en-GB"/>
              </w:rPr>
              <w:t>Degree obtained or expected</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1512E561" w14:textId="77777777" w:rsidR="00FE61FC" w:rsidRPr="00A07AC2" w:rsidRDefault="00FE61FC" w:rsidP="00FE61FC">
            <w:pPr>
              <w:rPr>
                <w:lang w:val="en-GB"/>
              </w:rPr>
            </w:pPr>
            <w:proofErr w:type="spellStart"/>
            <w:r w:rsidRPr="00A07AC2">
              <w:rPr>
                <w:lang w:val="en-GB"/>
              </w:rPr>
              <w:t>Tematyka</w:t>
            </w:r>
            <w:proofErr w:type="spellEnd"/>
          </w:p>
          <w:p w14:paraId="10F67DD4" w14:textId="77777777" w:rsidR="00FE61FC" w:rsidRPr="00A07AC2" w:rsidRDefault="00FE61FC" w:rsidP="00FE61FC">
            <w:pPr>
              <w:rPr>
                <w:lang w:val="en-GB"/>
              </w:rPr>
            </w:pPr>
            <w:r w:rsidRPr="00A07AC2">
              <w:rPr>
                <w:lang w:val="en-GB"/>
              </w:rPr>
              <w:t>Main subject</w:t>
            </w:r>
          </w:p>
          <w:p w14:paraId="5B45DB59" w14:textId="77777777" w:rsidR="00FE61FC" w:rsidRPr="00A07AC2" w:rsidRDefault="00FE61FC" w:rsidP="00FE61FC">
            <w:pPr>
              <w:rPr>
                <w:lang w:val="en-GB"/>
              </w:rPr>
            </w:pPr>
            <w:r w:rsidRPr="00A07AC2">
              <w:rPr>
                <w:lang w:val="en-GB"/>
              </w:rPr>
              <w:t xml:space="preserve"> </w:t>
            </w:r>
          </w:p>
        </w:tc>
      </w:tr>
      <w:tr w:rsidR="00FE61FC" w:rsidRPr="00A07AC2" w14:paraId="3E1B3558"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77A0B3C4" w14:textId="77777777" w:rsidR="00FE61FC" w:rsidRPr="00A07AC2" w:rsidRDefault="00FE61FC" w:rsidP="00FE61FC">
            <w:pPr>
              <w:rPr>
                <w:lang w:val="en-GB"/>
              </w:rPr>
            </w:pPr>
          </w:p>
          <w:p w14:paraId="6B1D626F"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61561C75"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3F8E9024"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B3C9489" w14:textId="77777777" w:rsidR="00FE61FC" w:rsidRPr="00A07AC2" w:rsidRDefault="00FE61FC" w:rsidP="00FE61FC">
            <w:pPr>
              <w:rPr>
                <w:lang w:val="en-GB"/>
              </w:rPr>
            </w:pPr>
          </w:p>
        </w:tc>
      </w:tr>
      <w:tr w:rsidR="00FE61FC" w:rsidRPr="00A07AC2" w14:paraId="1C1A14EB"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34DA4830" w14:textId="77777777" w:rsidR="00FE61FC" w:rsidRPr="00A07AC2" w:rsidRDefault="00FE61FC" w:rsidP="00FE61FC">
            <w:pPr>
              <w:rPr>
                <w:lang w:val="en-GB"/>
              </w:rPr>
            </w:pPr>
          </w:p>
          <w:p w14:paraId="35101D66"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4644A23A"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5210728C"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C0738C7" w14:textId="77777777" w:rsidR="00FE61FC" w:rsidRPr="00A07AC2" w:rsidRDefault="00FE61FC" w:rsidP="00FE61FC">
            <w:pPr>
              <w:rPr>
                <w:lang w:val="en-GB"/>
              </w:rPr>
            </w:pPr>
          </w:p>
        </w:tc>
      </w:tr>
      <w:tr w:rsidR="00FE61FC" w:rsidRPr="00A07AC2" w14:paraId="7D8B3229"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2FA1410E" w14:textId="77777777" w:rsidR="00FE61FC" w:rsidRPr="00A07AC2" w:rsidRDefault="00FE61FC" w:rsidP="00FE61FC">
            <w:pPr>
              <w:rPr>
                <w:lang w:val="en-GB"/>
              </w:rPr>
            </w:pPr>
          </w:p>
          <w:p w14:paraId="58498D14"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18B60DB0"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1B37CF1D"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47114B86" w14:textId="77777777" w:rsidR="00FE61FC" w:rsidRPr="00A07AC2" w:rsidRDefault="00FE61FC" w:rsidP="00FE61FC">
            <w:pPr>
              <w:rPr>
                <w:lang w:val="en-GB"/>
              </w:rPr>
            </w:pPr>
          </w:p>
        </w:tc>
      </w:tr>
      <w:tr w:rsidR="00FE61FC" w:rsidRPr="00A07AC2" w14:paraId="5112E797" w14:textId="77777777" w:rsidTr="000C5CAB">
        <w:trPr>
          <w:gridAfter w:val="1"/>
          <w:wAfter w:w="75" w:type="dxa"/>
          <w:cantSplit/>
          <w:trHeight w:val="54"/>
        </w:trPr>
        <w:tc>
          <w:tcPr>
            <w:tcW w:w="2317" w:type="dxa"/>
            <w:gridSpan w:val="3"/>
            <w:tcBorders>
              <w:top w:val="single" w:sz="4" w:space="0" w:color="000000"/>
              <w:left w:val="single" w:sz="4" w:space="0" w:color="000000"/>
              <w:bottom w:val="single" w:sz="4" w:space="0" w:color="000000"/>
            </w:tcBorders>
            <w:shd w:val="clear" w:color="auto" w:fill="auto"/>
          </w:tcPr>
          <w:p w14:paraId="601050F8" w14:textId="77777777" w:rsidR="00FE61FC" w:rsidRPr="00A07AC2" w:rsidRDefault="00FE61FC" w:rsidP="00FE61FC">
            <w:pPr>
              <w:rPr>
                <w:lang w:val="en-GB"/>
              </w:rPr>
            </w:pPr>
          </w:p>
          <w:p w14:paraId="6CFF2085" w14:textId="77777777" w:rsidR="00FE61FC" w:rsidRPr="00A07AC2" w:rsidRDefault="00FE61FC" w:rsidP="00FE61FC">
            <w:pPr>
              <w:rPr>
                <w:lang w:val="en-GB"/>
              </w:rPr>
            </w:pPr>
          </w:p>
        </w:tc>
        <w:tc>
          <w:tcPr>
            <w:tcW w:w="1417" w:type="dxa"/>
            <w:gridSpan w:val="3"/>
            <w:tcBorders>
              <w:top w:val="single" w:sz="4" w:space="0" w:color="000000"/>
              <w:left w:val="single" w:sz="4" w:space="0" w:color="000000"/>
              <w:bottom w:val="single" w:sz="4" w:space="0" w:color="000000"/>
            </w:tcBorders>
            <w:shd w:val="clear" w:color="auto" w:fill="auto"/>
          </w:tcPr>
          <w:p w14:paraId="128F73C6" w14:textId="77777777" w:rsidR="00FE61FC" w:rsidRPr="00A07AC2" w:rsidRDefault="00FE61FC" w:rsidP="00FE61FC">
            <w:pPr>
              <w:rPr>
                <w:lang w:val="en-GB"/>
              </w:rPr>
            </w:pPr>
          </w:p>
        </w:tc>
        <w:tc>
          <w:tcPr>
            <w:tcW w:w="2618" w:type="dxa"/>
            <w:gridSpan w:val="2"/>
            <w:tcBorders>
              <w:top w:val="single" w:sz="4" w:space="0" w:color="000000"/>
              <w:left w:val="single" w:sz="4" w:space="0" w:color="000000"/>
              <w:bottom w:val="single" w:sz="4" w:space="0" w:color="000000"/>
            </w:tcBorders>
            <w:shd w:val="clear" w:color="auto" w:fill="auto"/>
          </w:tcPr>
          <w:p w14:paraId="2459244F"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0AD2B914" w14:textId="77777777" w:rsidR="00FE61FC" w:rsidRPr="00A07AC2" w:rsidRDefault="00FE61FC" w:rsidP="00FE61FC">
            <w:pPr>
              <w:rPr>
                <w:lang w:val="en-GB"/>
              </w:rPr>
            </w:pPr>
          </w:p>
        </w:tc>
      </w:tr>
      <w:tr w:rsidR="00FE61FC" w:rsidRPr="00A07AC2" w14:paraId="0CE17839"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5D4B75F4" w14:textId="77777777" w:rsidR="00FE61FC" w:rsidRPr="00A07AC2" w:rsidRDefault="00FE61FC" w:rsidP="00FE61FC">
            <w:pPr>
              <w:rPr>
                <w:lang w:val="en-GB"/>
              </w:rPr>
            </w:pPr>
            <w:proofErr w:type="spellStart"/>
            <w:r w:rsidRPr="00A07AC2">
              <w:rPr>
                <w:lang w:val="en-GB"/>
              </w:rPr>
              <w:t>Tytuł</w:t>
            </w:r>
            <w:proofErr w:type="spellEnd"/>
            <w:r w:rsidRPr="00A07AC2">
              <w:rPr>
                <w:lang w:val="en-GB"/>
              </w:rPr>
              <w:t xml:space="preserve"> </w:t>
            </w:r>
            <w:proofErr w:type="spellStart"/>
            <w:r w:rsidRPr="00A07AC2">
              <w:rPr>
                <w:lang w:val="en-GB"/>
              </w:rPr>
              <w:t>pracy</w:t>
            </w:r>
            <w:proofErr w:type="spellEnd"/>
            <w:r w:rsidRPr="00A07AC2">
              <w:rPr>
                <w:lang w:val="en-GB"/>
              </w:rPr>
              <w:t xml:space="preserve"> </w:t>
            </w:r>
            <w:proofErr w:type="spellStart"/>
            <w:r w:rsidRPr="00A07AC2">
              <w:rPr>
                <w:lang w:val="en-GB"/>
              </w:rPr>
              <w:t>dyplomowej</w:t>
            </w:r>
            <w:proofErr w:type="spellEnd"/>
            <w:r w:rsidRPr="00A07AC2">
              <w:rPr>
                <w:lang w:val="en-GB"/>
              </w:rPr>
              <w:t xml:space="preserve"> </w:t>
            </w:r>
            <w:proofErr w:type="spellStart"/>
            <w:r w:rsidRPr="00A07AC2">
              <w:rPr>
                <w:lang w:val="en-GB"/>
              </w:rPr>
              <w:t>licencjackiej</w:t>
            </w:r>
            <w:proofErr w:type="spellEnd"/>
            <w:r w:rsidRPr="00A07AC2">
              <w:rPr>
                <w:lang w:val="en-GB"/>
              </w:rPr>
              <w:t>/</w:t>
            </w:r>
            <w:proofErr w:type="spellStart"/>
            <w:r w:rsidRPr="00A07AC2">
              <w:rPr>
                <w:lang w:val="en-GB"/>
              </w:rPr>
              <w:t>inżynierskiej</w:t>
            </w:r>
            <w:proofErr w:type="spellEnd"/>
            <w:r w:rsidRPr="00A07AC2">
              <w:rPr>
                <w:lang w:val="en-GB"/>
              </w:rPr>
              <w:t>/</w:t>
            </w:r>
            <w:proofErr w:type="spellStart"/>
            <w:r w:rsidRPr="00A07AC2">
              <w:rPr>
                <w:lang w:val="en-GB"/>
              </w:rPr>
              <w:t>magisterskiej</w:t>
            </w:r>
            <w:proofErr w:type="spellEnd"/>
            <w:r w:rsidRPr="00A07AC2">
              <w:rPr>
                <w:lang w:val="en-GB"/>
              </w:rPr>
              <w:t>:</w:t>
            </w:r>
          </w:p>
          <w:p w14:paraId="32F8F346" w14:textId="77777777" w:rsidR="00FE61FC" w:rsidRPr="00A07AC2" w:rsidRDefault="00FE61FC" w:rsidP="00FE61FC">
            <w:pPr>
              <w:rPr>
                <w:lang w:val="en-GB"/>
              </w:rPr>
            </w:pPr>
            <w:r w:rsidRPr="00A07AC2">
              <w:rPr>
                <w:lang w:val="en-GB"/>
              </w:rPr>
              <w:t xml:space="preserve">Title of BA/MA thesis </w:t>
            </w:r>
          </w:p>
          <w:p w14:paraId="139991E9" w14:textId="77777777" w:rsidR="00FE61FC" w:rsidRPr="00A07AC2" w:rsidRDefault="00FE61FC" w:rsidP="00FE61FC">
            <w:pPr>
              <w:rPr>
                <w:lang w:val="en-GB"/>
              </w:rPr>
            </w:pPr>
          </w:p>
          <w:p w14:paraId="057F4415" w14:textId="136DC072" w:rsidR="00FE61FC" w:rsidRDefault="00FE61FC" w:rsidP="00FE61FC">
            <w:pPr>
              <w:rPr>
                <w:lang w:val="en-GB"/>
              </w:rPr>
            </w:pPr>
          </w:p>
          <w:p w14:paraId="747C96AC" w14:textId="77777777" w:rsidR="00F72A60" w:rsidRPr="00A07AC2" w:rsidRDefault="00F72A60" w:rsidP="00FE61FC">
            <w:pPr>
              <w:rPr>
                <w:lang w:val="en-GB"/>
              </w:rPr>
            </w:pPr>
          </w:p>
          <w:p w14:paraId="7E638216" w14:textId="77777777" w:rsidR="00FE61FC" w:rsidRPr="00A07AC2" w:rsidRDefault="00FE61FC" w:rsidP="00FE61FC">
            <w:pPr>
              <w:rPr>
                <w:lang w:val="en-GB"/>
              </w:rPr>
            </w:pPr>
          </w:p>
          <w:p w14:paraId="4A82897E" w14:textId="77777777" w:rsidR="00FE61FC" w:rsidRPr="00A07AC2" w:rsidRDefault="00FE61FC" w:rsidP="00FE61FC">
            <w:pPr>
              <w:rPr>
                <w:lang w:val="en-GB"/>
              </w:rPr>
            </w:pPr>
          </w:p>
        </w:tc>
      </w:tr>
      <w:tr w:rsidR="00FE61FC" w:rsidRPr="00A07AC2" w14:paraId="362B1D64"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0CDE731" w14:textId="77777777" w:rsidR="00FE61FC" w:rsidRPr="00A07AC2" w:rsidRDefault="00FE61FC" w:rsidP="00FE61FC">
            <w:pPr>
              <w:rPr>
                <w:sz w:val="28"/>
                <w:szCs w:val="28"/>
                <w:lang w:val="en-GB"/>
              </w:rPr>
            </w:pPr>
          </w:p>
        </w:tc>
      </w:tr>
      <w:tr w:rsidR="00FE61FC" w:rsidRPr="00A07AC2" w14:paraId="12EF408D" w14:textId="77777777" w:rsidTr="00D80882">
        <w:trPr>
          <w:gridAfter w:val="1"/>
          <w:wAfter w:w="75" w:type="dxa"/>
          <w:cantSplit/>
          <w:trHeight w:val="54"/>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2F134FF5" w14:textId="77777777" w:rsidR="00FE61FC" w:rsidRPr="00A07AC2" w:rsidRDefault="00D80882" w:rsidP="00FE61FC">
            <w:pPr>
              <w:rPr>
                <w:lang w:val="en-GB"/>
              </w:rPr>
            </w:pPr>
            <w:r w:rsidRPr="00A07AC2">
              <w:rPr>
                <w:b/>
                <w:bCs/>
                <w:lang w:val="en-GB"/>
              </w:rPr>
              <w:t>5</w:t>
            </w:r>
            <w:r w:rsidR="00FE61FC" w:rsidRPr="00A07AC2">
              <w:rPr>
                <w:b/>
                <w:bCs/>
                <w:lang w:val="en-GB"/>
              </w:rPr>
              <w:t xml:space="preserve">. </w:t>
            </w:r>
            <w:proofErr w:type="spellStart"/>
            <w:r w:rsidR="00FE61FC" w:rsidRPr="00A07AC2">
              <w:rPr>
                <w:b/>
                <w:bCs/>
                <w:lang w:val="en-GB"/>
              </w:rPr>
              <w:t>Dotychczasowe</w:t>
            </w:r>
            <w:proofErr w:type="spellEnd"/>
            <w:r w:rsidR="00FE61FC" w:rsidRPr="00A07AC2">
              <w:rPr>
                <w:b/>
                <w:bCs/>
                <w:lang w:val="en-GB"/>
              </w:rPr>
              <w:t xml:space="preserve"> </w:t>
            </w:r>
            <w:proofErr w:type="spellStart"/>
            <w:r w:rsidR="00FE61FC" w:rsidRPr="00A07AC2">
              <w:rPr>
                <w:b/>
                <w:bCs/>
                <w:lang w:val="en-GB"/>
              </w:rPr>
              <w:t>miejsca</w:t>
            </w:r>
            <w:proofErr w:type="spellEnd"/>
            <w:r w:rsidR="00FE61FC" w:rsidRPr="00A07AC2">
              <w:rPr>
                <w:b/>
                <w:bCs/>
                <w:lang w:val="en-GB"/>
              </w:rPr>
              <w:t xml:space="preserve"> </w:t>
            </w:r>
            <w:proofErr w:type="spellStart"/>
            <w:r w:rsidR="00FE61FC" w:rsidRPr="00A07AC2">
              <w:rPr>
                <w:b/>
                <w:bCs/>
                <w:lang w:val="en-GB"/>
              </w:rPr>
              <w:t>pracy</w:t>
            </w:r>
            <w:proofErr w:type="spellEnd"/>
            <w:r w:rsidR="00FE61FC" w:rsidRPr="00A07AC2">
              <w:rPr>
                <w:b/>
                <w:bCs/>
                <w:lang w:val="en-GB"/>
              </w:rPr>
              <w:t xml:space="preserve"> (Employment record)</w:t>
            </w:r>
          </w:p>
        </w:tc>
      </w:tr>
      <w:tr w:rsidR="00FE61FC" w:rsidRPr="00A07AC2" w14:paraId="32D05062"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F8C0CD4" w14:textId="77777777" w:rsidR="00FE61FC" w:rsidRPr="00A07AC2" w:rsidRDefault="00FE61FC" w:rsidP="00FE61FC">
            <w:pPr>
              <w:rPr>
                <w:lang w:val="en-GB"/>
              </w:rPr>
            </w:pPr>
            <w:proofErr w:type="spellStart"/>
            <w:r w:rsidRPr="00A07AC2">
              <w:rPr>
                <w:lang w:val="en-GB"/>
              </w:rPr>
              <w:t>Instytucja</w:t>
            </w:r>
            <w:proofErr w:type="spellEnd"/>
          </w:p>
          <w:p w14:paraId="3AD51647" w14:textId="77777777" w:rsidR="00FE61FC" w:rsidRPr="00A07AC2" w:rsidRDefault="00FE61FC" w:rsidP="00FE61FC">
            <w:pPr>
              <w:rPr>
                <w:lang w:val="en-GB"/>
              </w:rPr>
            </w:pPr>
            <w:r w:rsidRPr="00A07AC2">
              <w:rPr>
                <w:lang w:val="en-GB"/>
              </w:rPr>
              <w:t>Institution</w:t>
            </w:r>
          </w:p>
        </w:tc>
        <w:tc>
          <w:tcPr>
            <w:tcW w:w="1559" w:type="dxa"/>
            <w:gridSpan w:val="3"/>
            <w:tcBorders>
              <w:top w:val="single" w:sz="4" w:space="0" w:color="000000"/>
              <w:left w:val="single" w:sz="4" w:space="0" w:color="000000"/>
              <w:bottom w:val="single" w:sz="4" w:space="0" w:color="000000"/>
            </w:tcBorders>
            <w:shd w:val="clear" w:color="auto" w:fill="auto"/>
          </w:tcPr>
          <w:p w14:paraId="1BC485FA" w14:textId="77777777" w:rsidR="00FE61FC" w:rsidRPr="00A07AC2" w:rsidRDefault="00FE61FC" w:rsidP="00FE61FC">
            <w:pPr>
              <w:rPr>
                <w:lang w:val="en-GB"/>
              </w:rPr>
            </w:pPr>
            <w:proofErr w:type="spellStart"/>
            <w:r w:rsidRPr="00A07AC2">
              <w:rPr>
                <w:lang w:val="en-GB"/>
              </w:rPr>
              <w:t>Daty</w:t>
            </w:r>
            <w:proofErr w:type="spellEnd"/>
            <w:r w:rsidRPr="00A07AC2">
              <w:rPr>
                <w:lang w:val="en-GB"/>
              </w:rPr>
              <w:t xml:space="preserve"> (od/do)</w:t>
            </w:r>
          </w:p>
          <w:p w14:paraId="5D5475AD" w14:textId="77777777" w:rsidR="00FE61FC" w:rsidRPr="00A07AC2" w:rsidRDefault="00FE61FC" w:rsidP="00FE61FC">
            <w:pPr>
              <w:rPr>
                <w:lang w:val="en-GB"/>
              </w:rPr>
            </w:pPr>
            <w:r w:rsidRPr="00A07AC2">
              <w:rPr>
                <w:lang w:val="en-GB"/>
              </w:rPr>
              <w:t>Dates (from/to)</w:t>
            </w:r>
          </w:p>
        </w:tc>
        <w:tc>
          <w:tcPr>
            <w:tcW w:w="2693" w:type="dxa"/>
            <w:gridSpan w:val="3"/>
            <w:tcBorders>
              <w:top w:val="single" w:sz="4" w:space="0" w:color="000000"/>
              <w:left w:val="single" w:sz="4" w:space="0" w:color="000000"/>
              <w:bottom w:val="single" w:sz="4" w:space="0" w:color="000000"/>
            </w:tcBorders>
            <w:shd w:val="clear" w:color="auto" w:fill="auto"/>
          </w:tcPr>
          <w:p w14:paraId="0C334DFC" w14:textId="77777777" w:rsidR="00FE61FC" w:rsidRPr="00A07AC2" w:rsidRDefault="00FE61FC" w:rsidP="00FE61FC">
            <w:pPr>
              <w:numPr>
                <w:ilvl w:val="3"/>
                <w:numId w:val="1"/>
              </w:numPr>
              <w:rPr>
                <w:iCs/>
                <w:lang w:val="en-GB"/>
              </w:rPr>
            </w:pPr>
            <w:proofErr w:type="spellStart"/>
            <w:r w:rsidRPr="00A07AC2">
              <w:rPr>
                <w:iCs/>
                <w:lang w:val="en-GB"/>
              </w:rPr>
              <w:t>Stanowisko</w:t>
            </w:r>
            <w:proofErr w:type="spellEnd"/>
          </w:p>
          <w:p w14:paraId="274371BF" w14:textId="77777777" w:rsidR="00FE61FC" w:rsidRPr="00A07AC2" w:rsidRDefault="00FE61FC" w:rsidP="00FE61FC">
            <w:pPr>
              <w:numPr>
                <w:ilvl w:val="3"/>
                <w:numId w:val="1"/>
              </w:numPr>
              <w:rPr>
                <w:iCs/>
                <w:lang w:val="en-GB"/>
              </w:rPr>
            </w:pPr>
            <w:r w:rsidRPr="00A07AC2">
              <w:rPr>
                <w:iCs/>
                <w:lang w:val="en-GB"/>
              </w:rPr>
              <w:t>Position</w:t>
            </w: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16F84E0" w14:textId="77777777" w:rsidR="00FE61FC" w:rsidRPr="00A07AC2" w:rsidRDefault="00FE61FC" w:rsidP="00FE61FC">
            <w:pPr>
              <w:rPr>
                <w:lang w:val="en-GB"/>
              </w:rPr>
            </w:pPr>
            <w:proofErr w:type="spellStart"/>
            <w:r w:rsidRPr="00A07AC2">
              <w:rPr>
                <w:lang w:val="en-GB"/>
              </w:rPr>
              <w:t>Podstawowe</w:t>
            </w:r>
            <w:proofErr w:type="spellEnd"/>
            <w:r w:rsidRPr="00A07AC2">
              <w:rPr>
                <w:lang w:val="en-GB"/>
              </w:rPr>
              <w:t xml:space="preserve"> </w:t>
            </w:r>
            <w:proofErr w:type="spellStart"/>
            <w:r w:rsidRPr="00A07AC2">
              <w:rPr>
                <w:lang w:val="en-GB"/>
              </w:rPr>
              <w:t>obowiązki</w:t>
            </w:r>
            <w:proofErr w:type="spellEnd"/>
          </w:p>
          <w:p w14:paraId="0E497313" w14:textId="77777777" w:rsidR="00FE61FC" w:rsidRPr="00A07AC2" w:rsidRDefault="00FE61FC" w:rsidP="00FE61FC">
            <w:pPr>
              <w:rPr>
                <w:lang w:val="en-GB"/>
              </w:rPr>
            </w:pPr>
            <w:r w:rsidRPr="00A07AC2">
              <w:rPr>
                <w:lang w:val="en-GB"/>
              </w:rPr>
              <w:t>Main duties</w:t>
            </w:r>
          </w:p>
        </w:tc>
      </w:tr>
      <w:tr w:rsidR="00FE61FC" w:rsidRPr="00A07AC2" w14:paraId="4B5D46BE"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7CA88714" w14:textId="77777777" w:rsidR="00FE61FC" w:rsidRPr="00A07AC2" w:rsidRDefault="00FE61FC" w:rsidP="00FE61FC">
            <w:pPr>
              <w:rPr>
                <w:lang w:val="en-GB"/>
              </w:rPr>
            </w:pPr>
          </w:p>
          <w:p w14:paraId="68531568"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56691C75"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1975A101"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50AE5770" w14:textId="77777777" w:rsidR="00FE61FC" w:rsidRPr="00A07AC2" w:rsidRDefault="00FE61FC" w:rsidP="00FE61FC">
            <w:pPr>
              <w:rPr>
                <w:lang w:val="en-GB"/>
              </w:rPr>
            </w:pPr>
          </w:p>
        </w:tc>
      </w:tr>
      <w:tr w:rsidR="00FE61FC" w:rsidRPr="00A07AC2" w14:paraId="78070D80"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546FC5CF" w14:textId="77777777" w:rsidR="00FE61FC" w:rsidRPr="00A07AC2" w:rsidRDefault="00FE61FC" w:rsidP="00FE61FC">
            <w:pPr>
              <w:rPr>
                <w:lang w:val="en-GB"/>
              </w:rPr>
            </w:pPr>
          </w:p>
          <w:p w14:paraId="5F04676B"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4700702D"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6DC554C"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7DC13479" w14:textId="77777777" w:rsidR="00FE61FC" w:rsidRPr="00A07AC2" w:rsidRDefault="00FE61FC" w:rsidP="00FE61FC">
            <w:pPr>
              <w:rPr>
                <w:lang w:val="en-GB"/>
              </w:rPr>
            </w:pPr>
          </w:p>
        </w:tc>
      </w:tr>
      <w:tr w:rsidR="00FE61FC" w:rsidRPr="00A07AC2" w14:paraId="65C99BA9"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419DD7F8" w14:textId="77777777" w:rsidR="00FE61FC" w:rsidRPr="00A07AC2" w:rsidRDefault="00FE61FC" w:rsidP="00FE61FC">
            <w:pPr>
              <w:rPr>
                <w:lang w:val="en-GB"/>
              </w:rPr>
            </w:pPr>
          </w:p>
          <w:p w14:paraId="5F73114B"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5C6B6008"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1E50016E"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7E53895C" w14:textId="77777777" w:rsidR="00FE61FC" w:rsidRPr="00A07AC2" w:rsidRDefault="00FE61FC" w:rsidP="00FE61FC">
            <w:pPr>
              <w:rPr>
                <w:lang w:val="en-GB"/>
              </w:rPr>
            </w:pPr>
          </w:p>
        </w:tc>
      </w:tr>
      <w:tr w:rsidR="00FE61FC" w:rsidRPr="00A07AC2" w14:paraId="1AAD02F0" w14:textId="77777777" w:rsidTr="00D80882">
        <w:trPr>
          <w:gridAfter w:val="1"/>
          <w:wAfter w:w="75" w:type="dxa"/>
          <w:cantSplit/>
          <w:trHeight w:val="54"/>
        </w:trPr>
        <w:tc>
          <w:tcPr>
            <w:tcW w:w="2100" w:type="dxa"/>
            <w:gridSpan w:val="2"/>
            <w:tcBorders>
              <w:top w:val="single" w:sz="4" w:space="0" w:color="000000"/>
              <w:left w:val="single" w:sz="4" w:space="0" w:color="000000"/>
              <w:bottom w:val="single" w:sz="4" w:space="0" w:color="000000"/>
            </w:tcBorders>
            <w:shd w:val="clear" w:color="auto" w:fill="auto"/>
          </w:tcPr>
          <w:p w14:paraId="02658B60" w14:textId="77777777" w:rsidR="00FE61FC" w:rsidRPr="00A07AC2" w:rsidRDefault="00FE61FC" w:rsidP="00FE61FC">
            <w:pPr>
              <w:rPr>
                <w:lang w:val="en-GB"/>
              </w:rPr>
            </w:pPr>
          </w:p>
          <w:p w14:paraId="0CA08159" w14:textId="77777777" w:rsidR="00FE61FC" w:rsidRPr="00A07AC2" w:rsidRDefault="00FE61FC" w:rsidP="00FE61FC">
            <w:pPr>
              <w:rPr>
                <w:lang w:val="en-GB"/>
              </w:rPr>
            </w:pPr>
          </w:p>
        </w:tc>
        <w:tc>
          <w:tcPr>
            <w:tcW w:w="1559" w:type="dxa"/>
            <w:gridSpan w:val="3"/>
            <w:tcBorders>
              <w:top w:val="single" w:sz="4" w:space="0" w:color="000000"/>
              <w:left w:val="single" w:sz="4" w:space="0" w:color="000000"/>
              <w:bottom w:val="single" w:sz="4" w:space="0" w:color="000000"/>
            </w:tcBorders>
            <w:shd w:val="clear" w:color="auto" w:fill="auto"/>
          </w:tcPr>
          <w:p w14:paraId="048EF1E7" w14:textId="77777777" w:rsidR="00FE61FC" w:rsidRPr="00A07AC2" w:rsidRDefault="00FE61FC" w:rsidP="00FE61FC">
            <w:pPr>
              <w:rPr>
                <w:lang w:val="en-GB"/>
              </w:rPr>
            </w:pPr>
          </w:p>
        </w:tc>
        <w:tc>
          <w:tcPr>
            <w:tcW w:w="2693" w:type="dxa"/>
            <w:gridSpan w:val="3"/>
            <w:tcBorders>
              <w:top w:val="single" w:sz="4" w:space="0" w:color="000000"/>
              <w:left w:val="single" w:sz="4" w:space="0" w:color="000000"/>
              <w:bottom w:val="single" w:sz="4" w:space="0" w:color="000000"/>
            </w:tcBorders>
            <w:shd w:val="clear" w:color="auto" w:fill="auto"/>
          </w:tcPr>
          <w:p w14:paraId="7AE2E8B9" w14:textId="77777777" w:rsidR="00FE61FC" w:rsidRPr="00A07AC2" w:rsidRDefault="00FE61FC" w:rsidP="00FE61FC">
            <w:pPr>
              <w:rPr>
                <w:lang w:val="en-GB"/>
              </w:rPr>
            </w:pPr>
          </w:p>
        </w:tc>
        <w:tc>
          <w:tcPr>
            <w:tcW w:w="2950" w:type="dxa"/>
            <w:gridSpan w:val="4"/>
            <w:tcBorders>
              <w:top w:val="single" w:sz="4" w:space="0" w:color="000000"/>
              <w:left w:val="single" w:sz="4" w:space="0" w:color="000000"/>
              <w:bottom w:val="single" w:sz="4" w:space="0" w:color="000000"/>
              <w:right w:val="single" w:sz="4" w:space="0" w:color="000000"/>
            </w:tcBorders>
            <w:shd w:val="clear" w:color="auto" w:fill="auto"/>
          </w:tcPr>
          <w:p w14:paraId="6E06EC88" w14:textId="77777777" w:rsidR="00FE61FC" w:rsidRPr="00A07AC2" w:rsidRDefault="00FE61FC" w:rsidP="00FE61FC">
            <w:pPr>
              <w:rPr>
                <w:lang w:val="en-GB"/>
              </w:rPr>
            </w:pPr>
          </w:p>
        </w:tc>
      </w:tr>
      <w:tr w:rsidR="00FE61FC" w:rsidRPr="00A07AC2" w14:paraId="7693BB52" w14:textId="77777777" w:rsidTr="00D80882">
        <w:tblPrEx>
          <w:tblCellMar>
            <w:left w:w="0" w:type="dxa"/>
            <w:right w:w="0" w:type="dxa"/>
          </w:tblCellMar>
        </w:tblPrEx>
        <w:trPr>
          <w:gridAfter w:val="1"/>
          <w:wAfter w:w="75" w:type="dxa"/>
          <w:cantSplit/>
          <w:trHeight w:val="54"/>
        </w:trPr>
        <w:tc>
          <w:tcPr>
            <w:tcW w:w="9222" w:type="dxa"/>
            <w:gridSpan w:val="10"/>
            <w:shd w:val="clear" w:color="auto" w:fill="auto"/>
          </w:tcPr>
          <w:p w14:paraId="66D39557" w14:textId="77777777" w:rsidR="00FE61FC" w:rsidRPr="00A07AC2" w:rsidRDefault="00FE61FC" w:rsidP="00FE61FC">
            <w:pPr>
              <w:rPr>
                <w:sz w:val="28"/>
                <w:szCs w:val="28"/>
                <w:lang w:val="en-GB"/>
              </w:rPr>
            </w:pPr>
          </w:p>
        </w:tc>
        <w:tc>
          <w:tcPr>
            <w:tcW w:w="40" w:type="dxa"/>
            <w:shd w:val="clear" w:color="auto" w:fill="auto"/>
          </w:tcPr>
          <w:p w14:paraId="5E151022" w14:textId="77777777" w:rsidR="00FE61FC" w:rsidRPr="00A07AC2" w:rsidRDefault="00FE61FC" w:rsidP="00FE61FC">
            <w:pPr>
              <w:rPr>
                <w:sz w:val="28"/>
                <w:szCs w:val="28"/>
                <w:lang w:val="en-GB"/>
              </w:rPr>
            </w:pPr>
          </w:p>
        </w:tc>
        <w:tc>
          <w:tcPr>
            <w:tcW w:w="40" w:type="dxa"/>
            <w:shd w:val="clear" w:color="auto" w:fill="auto"/>
          </w:tcPr>
          <w:p w14:paraId="6918C6E9" w14:textId="77777777" w:rsidR="00FE61FC" w:rsidRPr="00A07AC2" w:rsidRDefault="00FE61FC" w:rsidP="00FE61FC">
            <w:pPr>
              <w:rPr>
                <w:sz w:val="28"/>
                <w:szCs w:val="28"/>
                <w:lang w:val="en-GB"/>
              </w:rPr>
            </w:pPr>
          </w:p>
        </w:tc>
      </w:tr>
      <w:tr w:rsidR="00FE61FC" w:rsidRPr="00A07AC2" w14:paraId="175C2F7A" w14:textId="77777777" w:rsidTr="00D80882">
        <w:tblPrEx>
          <w:tblCellMar>
            <w:left w:w="0" w:type="dxa"/>
            <w:right w:w="0" w:type="dxa"/>
          </w:tblCellMar>
        </w:tblPrEx>
        <w:trPr>
          <w:gridAfter w:val="1"/>
          <w:wAfter w:w="75" w:type="dxa"/>
          <w:cantSplit/>
          <w:trHeight w:val="54"/>
        </w:trPr>
        <w:tc>
          <w:tcPr>
            <w:tcW w:w="9222" w:type="dxa"/>
            <w:gridSpan w:val="10"/>
            <w:shd w:val="clear" w:color="auto" w:fill="auto"/>
          </w:tcPr>
          <w:p w14:paraId="1C864176" w14:textId="77777777" w:rsidR="00FE61FC" w:rsidRPr="00A07AC2" w:rsidRDefault="00FE61FC" w:rsidP="00FE61FC">
            <w:pPr>
              <w:rPr>
                <w:sz w:val="28"/>
                <w:szCs w:val="28"/>
                <w:lang w:val="en-GB"/>
              </w:rPr>
            </w:pPr>
          </w:p>
        </w:tc>
        <w:tc>
          <w:tcPr>
            <w:tcW w:w="40" w:type="dxa"/>
            <w:shd w:val="clear" w:color="auto" w:fill="auto"/>
          </w:tcPr>
          <w:p w14:paraId="658A0B54" w14:textId="77777777" w:rsidR="00FE61FC" w:rsidRPr="00A07AC2" w:rsidRDefault="00FE61FC" w:rsidP="00FE61FC">
            <w:pPr>
              <w:rPr>
                <w:sz w:val="28"/>
                <w:szCs w:val="28"/>
                <w:lang w:val="en-GB"/>
              </w:rPr>
            </w:pPr>
          </w:p>
        </w:tc>
        <w:tc>
          <w:tcPr>
            <w:tcW w:w="40" w:type="dxa"/>
            <w:shd w:val="clear" w:color="auto" w:fill="auto"/>
          </w:tcPr>
          <w:p w14:paraId="7BE18FF2" w14:textId="77777777" w:rsidR="00FE61FC" w:rsidRPr="00A07AC2" w:rsidRDefault="00FE61FC" w:rsidP="00FE61FC">
            <w:pPr>
              <w:rPr>
                <w:sz w:val="28"/>
                <w:szCs w:val="28"/>
                <w:lang w:val="en-GB"/>
              </w:rPr>
            </w:pPr>
          </w:p>
        </w:tc>
      </w:tr>
      <w:tr w:rsidR="00FE61FC" w:rsidRPr="00A07AC2" w14:paraId="0743A875" w14:textId="77777777"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E6E6E6"/>
          </w:tcPr>
          <w:p w14:paraId="469618D6" w14:textId="77777777" w:rsidR="00FE61FC" w:rsidRPr="00A07AC2" w:rsidRDefault="00FE61FC" w:rsidP="00FE61FC">
            <w:pPr>
              <w:rPr>
                <w:lang w:val="en-GB"/>
              </w:rPr>
            </w:pPr>
            <w:r w:rsidRPr="00A07AC2">
              <w:rPr>
                <w:b/>
                <w:bCs/>
                <w:lang w:val="en-GB"/>
              </w:rPr>
              <w:t xml:space="preserve">5. </w:t>
            </w:r>
            <w:proofErr w:type="spellStart"/>
            <w:r w:rsidRPr="00A07AC2">
              <w:rPr>
                <w:b/>
                <w:bCs/>
                <w:lang w:val="en-GB"/>
              </w:rPr>
              <w:t>Znajomość</w:t>
            </w:r>
            <w:proofErr w:type="spellEnd"/>
            <w:r w:rsidRPr="00A07AC2">
              <w:rPr>
                <w:b/>
                <w:bCs/>
                <w:lang w:val="en-GB"/>
              </w:rPr>
              <w:t xml:space="preserve"> </w:t>
            </w:r>
            <w:proofErr w:type="spellStart"/>
            <w:r w:rsidRPr="00A07AC2">
              <w:rPr>
                <w:b/>
                <w:bCs/>
                <w:lang w:val="en-GB"/>
              </w:rPr>
              <w:t>języków</w:t>
            </w:r>
            <w:proofErr w:type="spellEnd"/>
            <w:r w:rsidRPr="00A07AC2">
              <w:rPr>
                <w:b/>
                <w:bCs/>
                <w:lang w:val="en-GB"/>
              </w:rPr>
              <w:t xml:space="preserve"> (Language Skills)</w:t>
            </w:r>
          </w:p>
        </w:tc>
      </w:tr>
      <w:tr w:rsidR="00FE61FC" w:rsidRPr="00A07AC2" w14:paraId="787B32B0" w14:textId="77777777" w:rsidTr="00D80882">
        <w:trPr>
          <w:gridBefore w:val="1"/>
          <w:wBefore w:w="75" w:type="dxa"/>
          <w:cantSplit/>
        </w:trPr>
        <w:tc>
          <w:tcPr>
            <w:tcW w:w="9302" w:type="dxa"/>
            <w:gridSpan w:val="12"/>
            <w:tcBorders>
              <w:top w:val="single" w:sz="4" w:space="0" w:color="000000"/>
              <w:left w:val="single" w:sz="4" w:space="0" w:color="000000"/>
              <w:bottom w:val="single" w:sz="4" w:space="0" w:color="000000"/>
              <w:right w:val="single" w:sz="4" w:space="0" w:color="000000"/>
            </w:tcBorders>
            <w:shd w:val="clear" w:color="auto" w:fill="auto"/>
          </w:tcPr>
          <w:p w14:paraId="49A23465" w14:textId="77777777" w:rsidR="00FE61FC" w:rsidRPr="00A07AC2" w:rsidRDefault="00FE61FC" w:rsidP="00FE61FC">
            <w:pPr>
              <w:rPr>
                <w:lang w:val="en-GB"/>
              </w:rPr>
            </w:pPr>
            <w:r w:rsidRPr="00A07AC2">
              <w:rPr>
                <w:lang w:val="en-GB"/>
              </w:rPr>
              <w:t xml:space="preserve">A. </w:t>
            </w:r>
            <w:proofErr w:type="spellStart"/>
            <w:r w:rsidRPr="00A07AC2">
              <w:rPr>
                <w:lang w:val="en-GB"/>
              </w:rPr>
              <w:t>Język</w:t>
            </w:r>
            <w:proofErr w:type="spellEnd"/>
            <w:r w:rsidRPr="00A07AC2">
              <w:rPr>
                <w:lang w:val="en-GB"/>
              </w:rPr>
              <w:t xml:space="preserve"> </w:t>
            </w:r>
            <w:proofErr w:type="spellStart"/>
            <w:r w:rsidRPr="00A07AC2">
              <w:rPr>
                <w:lang w:val="en-GB"/>
              </w:rPr>
              <w:t>ojczysty</w:t>
            </w:r>
            <w:proofErr w:type="spellEnd"/>
            <w:r w:rsidRPr="00A07AC2">
              <w:rPr>
                <w:lang w:val="en-GB"/>
              </w:rPr>
              <w:t xml:space="preserve"> (native language) ___________________________</w:t>
            </w:r>
          </w:p>
          <w:p w14:paraId="6EC0E0C1" w14:textId="77777777" w:rsidR="00FE61FC" w:rsidRPr="00A07AC2" w:rsidRDefault="00FE61FC" w:rsidP="00FE61FC">
            <w:pPr>
              <w:rPr>
                <w:lang w:val="en-GB"/>
              </w:rPr>
            </w:pPr>
            <w:r w:rsidRPr="00A07AC2">
              <w:rPr>
                <w:lang w:val="en-GB"/>
              </w:rPr>
              <w:t xml:space="preserve">B. </w:t>
            </w:r>
            <w:proofErr w:type="spellStart"/>
            <w:r w:rsidRPr="00A07AC2">
              <w:rPr>
                <w:lang w:val="en-GB"/>
              </w:rPr>
              <w:t>Stopień</w:t>
            </w:r>
            <w:proofErr w:type="spellEnd"/>
            <w:r w:rsidRPr="00A07AC2">
              <w:rPr>
                <w:lang w:val="en-GB"/>
              </w:rPr>
              <w:t xml:space="preserve"> </w:t>
            </w:r>
            <w:proofErr w:type="spellStart"/>
            <w:r w:rsidRPr="00A07AC2">
              <w:rPr>
                <w:lang w:val="en-GB"/>
              </w:rPr>
              <w:t>znajomości</w:t>
            </w:r>
            <w:proofErr w:type="spellEnd"/>
            <w:r w:rsidRPr="00A07AC2">
              <w:rPr>
                <w:lang w:val="en-GB"/>
              </w:rPr>
              <w:t xml:space="preserve"> </w:t>
            </w:r>
            <w:proofErr w:type="spellStart"/>
            <w:r w:rsidRPr="00A07AC2">
              <w:rPr>
                <w:lang w:val="en-GB"/>
              </w:rPr>
              <w:t>językó</w:t>
            </w:r>
            <w:r w:rsidRPr="00A07AC2">
              <w:rPr>
                <w:lang w:val="en-GB"/>
              </w:rPr>
              <w:fldChar w:fldCharType="begin"/>
            </w:r>
            <w:r w:rsidRPr="00A07AC2">
              <w:rPr>
                <w:lang w:val="en-GB"/>
              </w:rPr>
              <w:instrText xml:space="preserve"> LISTNUM </w:instrText>
            </w:r>
            <w:r w:rsidRPr="00A07AC2">
              <w:rPr>
                <w:lang w:val="en-GB"/>
              </w:rPr>
              <w:fldChar w:fldCharType="end"/>
            </w:r>
            <w:r w:rsidRPr="00A07AC2">
              <w:rPr>
                <w:lang w:val="en-GB"/>
              </w:rPr>
              <w:t>w</w:t>
            </w:r>
            <w:proofErr w:type="spellEnd"/>
            <w:r w:rsidRPr="00A07AC2">
              <w:rPr>
                <w:lang w:val="en-GB"/>
              </w:rPr>
              <w:t xml:space="preserve">  (</w:t>
            </w:r>
            <w:proofErr w:type="spellStart"/>
            <w:r w:rsidRPr="00A07AC2">
              <w:rPr>
                <w:lang w:val="en-GB"/>
              </w:rPr>
              <w:t>płynny</w:t>
            </w:r>
            <w:proofErr w:type="spellEnd"/>
            <w:r w:rsidRPr="00A07AC2">
              <w:rPr>
                <w:lang w:val="en-GB"/>
              </w:rPr>
              <w:t xml:space="preserve">, </w:t>
            </w:r>
            <w:proofErr w:type="spellStart"/>
            <w:r w:rsidRPr="00A07AC2">
              <w:rPr>
                <w:lang w:val="en-GB"/>
              </w:rPr>
              <w:t>dobry</w:t>
            </w:r>
            <w:proofErr w:type="spellEnd"/>
            <w:r w:rsidRPr="00A07AC2">
              <w:rPr>
                <w:lang w:val="en-GB"/>
              </w:rPr>
              <w:t xml:space="preserve">, </w:t>
            </w:r>
            <w:proofErr w:type="spellStart"/>
            <w:r w:rsidRPr="00A07AC2">
              <w:rPr>
                <w:lang w:val="en-GB"/>
              </w:rPr>
              <w:t>słaby</w:t>
            </w:r>
            <w:proofErr w:type="spellEnd"/>
            <w:r w:rsidRPr="00A07AC2">
              <w:rPr>
                <w:lang w:val="en-GB"/>
              </w:rPr>
              <w:t>) (level of proficiency in English, Polish and other languages as “excellent”, “good” or “poor”)</w:t>
            </w:r>
          </w:p>
        </w:tc>
      </w:tr>
      <w:tr w:rsidR="00FE61FC" w:rsidRPr="00A07AC2" w14:paraId="34EADD90"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F3F3F3"/>
          </w:tcPr>
          <w:p w14:paraId="29547D67" w14:textId="77777777" w:rsidR="00FE61FC" w:rsidRPr="00A07AC2" w:rsidRDefault="00FE61FC" w:rsidP="00FE61FC">
            <w:pPr>
              <w:rPr>
                <w:i/>
                <w:iCs/>
                <w:lang w:val="en-GB"/>
              </w:rPr>
            </w:pPr>
            <w:proofErr w:type="spellStart"/>
            <w:r w:rsidRPr="00A07AC2">
              <w:rPr>
                <w:i/>
                <w:iCs/>
                <w:lang w:val="en-GB"/>
              </w:rPr>
              <w:t>Język</w:t>
            </w:r>
            <w:proofErr w:type="spellEnd"/>
            <w:r w:rsidRPr="00A07AC2">
              <w:rPr>
                <w:i/>
                <w:iCs/>
                <w:lang w:val="en-GB"/>
              </w:rPr>
              <w:t xml:space="preserve"> (Language)</w:t>
            </w:r>
          </w:p>
        </w:tc>
        <w:tc>
          <w:tcPr>
            <w:tcW w:w="2303" w:type="dxa"/>
            <w:gridSpan w:val="3"/>
            <w:tcBorders>
              <w:top w:val="single" w:sz="4" w:space="0" w:color="000000"/>
              <w:left w:val="single" w:sz="4" w:space="0" w:color="000000"/>
              <w:bottom w:val="single" w:sz="4" w:space="0" w:color="000000"/>
            </w:tcBorders>
            <w:shd w:val="clear" w:color="auto" w:fill="F3F3F3"/>
          </w:tcPr>
          <w:p w14:paraId="295BAED0" w14:textId="77777777" w:rsidR="00FE61FC" w:rsidRPr="00A07AC2" w:rsidRDefault="00FE61FC" w:rsidP="00FE61FC">
            <w:pPr>
              <w:rPr>
                <w:lang w:val="en-GB"/>
              </w:rPr>
            </w:pPr>
            <w:proofErr w:type="spellStart"/>
            <w:r w:rsidRPr="00A07AC2">
              <w:rPr>
                <w:i/>
                <w:iCs/>
                <w:lang w:val="en-GB"/>
              </w:rPr>
              <w:t>Czytanie</w:t>
            </w:r>
            <w:proofErr w:type="spellEnd"/>
            <w:r w:rsidRPr="00A07AC2">
              <w:rPr>
                <w:i/>
                <w:iCs/>
                <w:lang w:val="en-GB"/>
              </w:rPr>
              <w:t xml:space="preserve"> (Reading)</w:t>
            </w:r>
          </w:p>
        </w:tc>
        <w:tc>
          <w:tcPr>
            <w:tcW w:w="2303" w:type="dxa"/>
            <w:gridSpan w:val="2"/>
            <w:tcBorders>
              <w:top w:val="single" w:sz="4" w:space="0" w:color="000000"/>
              <w:left w:val="single" w:sz="4" w:space="0" w:color="000000"/>
              <w:bottom w:val="single" w:sz="4" w:space="0" w:color="000000"/>
            </w:tcBorders>
            <w:shd w:val="clear" w:color="auto" w:fill="F3F3F3"/>
          </w:tcPr>
          <w:p w14:paraId="3D4E2599" w14:textId="77777777" w:rsidR="00FE61FC" w:rsidRPr="00A07AC2" w:rsidRDefault="00FE61FC" w:rsidP="00FE61FC">
            <w:pPr>
              <w:numPr>
                <w:ilvl w:val="3"/>
                <w:numId w:val="1"/>
              </w:numPr>
              <w:rPr>
                <w:i/>
                <w:iCs/>
                <w:lang w:val="en-GB"/>
              </w:rPr>
            </w:pPr>
            <w:proofErr w:type="spellStart"/>
            <w:r w:rsidRPr="00A07AC2">
              <w:rPr>
                <w:i/>
                <w:iCs/>
                <w:lang w:val="en-GB"/>
              </w:rPr>
              <w:t>Mówienie</w:t>
            </w:r>
            <w:proofErr w:type="spellEnd"/>
            <w:r w:rsidRPr="00A07AC2">
              <w:rPr>
                <w:i/>
                <w:iCs/>
                <w:lang w:val="en-GB"/>
              </w:rPr>
              <w:t xml:space="preserve"> (Speaking)</w:t>
            </w: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F3F3F3"/>
          </w:tcPr>
          <w:p w14:paraId="7A0535B8" w14:textId="77777777" w:rsidR="00FE61FC" w:rsidRPr="00A07AC2" w:rsidRDefault="00FE61FC" w:rsidP="00FE61FC">
            <w:pPr>
              <w:rPr>
                <w:lang w:val="en-GB"/>
              </w:rPr>
            </w:pPr>
            <w:proofErr w:type="spellStart"/>
            <w:r w:rsidRPr="00A07AC2">
              <w:rPr>
                <w:i/>
                <w:iCs/>
                <w:lang w:val="en-GB"/>
              </w:rPr>
              <w:t>Pisanie</w:t>
            </w:r>
            <w:proofErr w:type="spellEnd"/>
            <w:r w:rsidRPr="00A07AC2">
              <w:rPr>
                <w:i/>
                <w:iCs/>
                <w:lang w:val="en-GB"/>
              </w:rPr>
              <w:t xml:space="preserve"> (Writing)</w:t>
            </w:r>
          </w:p>
        </w:tc>
      </w:tr>
      <w:tr w:rsidR="00FE61FC" w:rsidRPr="00A07AC2" w14:paraId="729FF3F8"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3142B1C2" w14:textId="77777777" w:rsidR="00FE61FC" w:rsidRPr="00A07AC2" w:rsidRDefault="00FE61FC" w:rsidP="00FE61FC">
            <w:pPr>
              <w:rPr>
                <w:lang w:val="en-GB"/>
              </w:rPr>
            </w:pPr>
            <w:proofErr w:type="spellStart"/>
            <w:r w:rsidRPr="00A07AC2">
              <w:rPr>
                <w:lang w:val="en-GB"/>
              </w:rPr>
              <w:t>Angielski</w:t>
            </w:r>
            <w:proofErr w:type="spellEnd"/>
            <w:r w:rsidRPr="00A07AC2">
              <w:rPr>
                <w:lang w:val="en-GB"/>
              </w:rPr>
              <w:t xml:space="preserve"> (English)</w:t>
            </w:r>
          </w:p>
        </w:tc>
        <w:tc>
          <w:tcPr>
            <w:tcW w:w="2303" w:type="dxa"/>
            <w:gridSpan w:val="3"/>
            <w:tcBorders>
              <w:top w:val="single" w:sz="4" w:space="0" w:color="000000"/>
              <w:left w:val="single" w:sz="4" w:space="0" w:color="000000"/>
              <w:bottom w:val="single" w:sz="4" w:space="0" w:color="000000"/>
            </w:tcBorders>
            <w:shd w:val="clear" w:color="auto" w:fill="auto"/>
          </w:tcPr>
          <w:p w14:paraId="66AA2E26"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29B95D5E"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473FB8C3" w14:textId="77777777" w:rsidR="00FE61FC" w:rsidRPr="00A07AC2" w:rsidRDefault="00FE61FC" w:rsidP="00FE61FC">
            <w:pPr>
              <w:rPr>
                <w:lang w:val="en-GB"/>
              </w:rPr>
            </w:pPr>
          </w:p>
        </w:tc>
      </w:tr>
      <w:tr w:rsidR="00FE61FC" w:rsidRPr="00A07AC2" w14:paraId="226B72CA"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7D5F56D8" w14:textId="77777777" w:rsidR="00FE61FC" w:rsidRPr="00A07AC2" w:rsidRDefault="00FE61FC" w:rsidP="00FE61FC">
            <w:pPr>
              <w:rPr>
                <w:lang w:val="en-GB"/>
              </w:rPr>
            </w:pPr>
            <w:proofErr w:type="spellStart"/>
            <w:r w:rsidRPr="00A07AC2">
              <w:rPr>
                <w:lang w:val="en-GB"/>
              </w:rPr>
              <w:t>Polski</w:t>
            </w:r>
            <w:proofErr w:type="spellEnd"/>
            <w:r w:rsidRPr="00A07AC2">
              <w:rPr>
                <w:lang w:val="en-GB"/>
              </w:rPr>
              <w:t xml:space="preserve"> (Polish)</w:t>
            </w:r>
          </w:p>
        </w:tc>
        <w:tc>
          <w:tcPr>
            <w:tcW w:w="2303" w:type="dxa"/>
            <w:gridSpan w:val="3"/>
            <w:tcBorders>
              <w:top w:val="single" w:sz="4" w:space="0" w:color="000000"/>
              <w:left w:val="single" w:sz="4" w:space="0" w:color="000000"/>
              <w:bottom w:val="single" w:sz="4" w:space="0" w:color="000000"/>
            </w:tcBorders>
            <w:shd w:val="clear" w:color="auto" w:fill="auto"/>
          </w:tcPr>
          <w:p w14:paraId="4D939015"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310B59F6"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B86EE2A" w14:textId="77777777" w:rsidR="00FE61FC" w:rsidRPr="00A07AC2" w:rsidRDefault="00FE61FC" w:rsidP="00FE61FC">
            <w:pPr>
              <w:rPr>
                <w:lang w:val="en-GB"/>
              </w:rPr>
            </w:pPr>
          </w:p>
        </w:tc>
      </w:tr>
      <w:tr w:rsidR="00FE61FC" w:rsidRPr="00A07AC2" w14:paraId="5DF64B7C"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0F1F6556" w14:textId="77777777"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14:paraId="427F3F53"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26AD3E01"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5F306096" w14:textId="77777777" w:rsidR="00FE61FC" w:rsidRPr="00A07AC2" w:rsidRDefault="00FE61FC" w:rsidP="00FE61FC">
            <w:pPr>
              <w:rPr>
                <w:lang w:val="en-GB"/>
              </w:rPr>
            </w:pPr>
          </w:p>
        </w:tc>
      </w:tr>
      <w:tr w:rsidR="00FE61FC" w:rsidRPr="00A07AC2" w14:paraId="32ED95CA" w14:textId="77777777" w:rsidTr="00D80882">
        <w:trPr>
          <w:gridBefore w:val="1"/>
          <w:wBefore w:w="75" w:type="dxa"/>
          <w:cantSplit/>
          <w:trHeight w:val="54"/>
        </w:trPr>
        <w:tc>
          <w:tcPr>
            <w:tcW w:w="2303" w:type="dxa"/>
            <w:gridSpan w:val="3"/>
            <w:tcBorders>
              <w:top w:val="single" w:sz="4" w:space="0" w:color="000000"/>
              <w:left w:val="single" w:sz="4" w:space="0" w:color="000000"/>
              <w:bottom w:val="single" w:sz="4" w:space="0" w:color="000000"/>
            </w:tcBorders>
            <w:shd w:val="clear" w:color="auto" w:fill="auto"/>
          </w:tcPr>
          <w:p w14:paraId="4CBAAA97" w14:textId="77777777" w:rsidR="00FE61FC" w:rsidRPr="00A07AC2" w:rsidRDefault="00FE61FC" w:rsidP="00FE61FC">
            <w:pPr>
              <w:rPr>
                <w:lang w:val="en-GB"/>
              </w:rPr>
            </w:pPr>
          </w:p>
        </w:tc>
        <w:tc>
          <w:tcPr>
            <w:tcW w:w="2303" w:type="dxa"/>
            <w:gridSpan w:val="3"/>
            <w:tcBorders>
              <w:top w:val="single" w:sz="4" w:space="0" w:color="000000"/>
              <w:left w:val="single" w:sz="4" w:space="0" w:color="000000"/>
              <w:bottom w:val="single" w:sz="4" w:space="0" w:color="000000"/>
            </w:tcBorders>
            <w:shd w:val="clear" w:color="auto" w:fill="auto"/>
          </w:tcPr>
          <w:p w14:paraId="302F34D4" w14:textId="77777777" w:rsidR="00FE61FC" w:rsidRPr="00A07AC2" w:rsidRDefault="00FE61FC" w:rsidP="00FE61FC">
            <w:pPr>
              <w:rPr>
                <w:lang w:val="en-GB"/>
              </w:rPr>
            </w:pPr>
          </w:p>
        </w:tc>
        <w:tc>
          <w:tcPr>
            <w:tcW w:w="2303" w:type="dxa"/>
            <w:gridSpan w:val="2"/>
            <w:tcBorders>
              <w:top w:val="single" w:sz="4" w:space="0" w:color="000000"/>
              <w:left w:val="single" w:sz="4" w:space="0" w:color="000000"/>
              <w:bottom w:val="single" w:sz="4" w:space="0" w:color="000000"/>
            </w:tcBorders>
            <w:shd w:val="clear" w:color="auto" w:fill="auto"/>
          </w:tcPr>
          <w:p w14:paraId="1E0A77EB" w14:textId="77777777" w:rsidR="00FE61FC" w:rsidRPr="00A07AC2" w:rsidRDefault="00FE61FC" w:rsidP="00FE61FC">
            <w:pPr>
              <w:rPr>
                <w:lang w:val="en-GB"/>
              </w:rPr>
            </w:pPr>
          </w:p>
        </w:tc>
        <w:tc>
          <w:tcPr>
            <w:tcW w:w="2393" w:type="dxa"/>
            <w:gridSpan w:val="4"/>
            <w:tcBorders>
              <w:top w:val="single" w:sz="4" w:space="0" w:color="000000"/>
              <w:left w:val="single" w:sz="4" w:space="0" w:color="000000"/>
              <w:bottom w:val="single" w:sz="4" w:space="0" w:color="000000"/>
              <w:right w:val="single" w:sz="4" w:space="0" w:color="000000"/>
            </w:tcBorders>
            <w:shd w:val="clear" w:color="auto" w:fill="auto"/>
          </w:tcPr>
          <w:p w14:paraId="12A7301D" w14:textId="77777777" w:rsidR="00FE61FC" w:rsidRPr="00A07AC2" w:rsidRDefault="00FE61FC" w:rsidP="00FE61FC">
            <w:pPr>
              <w:rPr>
                <w:lang w:val="en-GB"/>
              </w:rPr>
            </w:pPr>
          </w:p>
        </w:tc>
      </w:tr>
    </w:tbl>
    <w:p w14:paraId="5F982446" w14:textId="77777777" w:rsidR="00FE61FC" w:rsidRPr="00A07AC2" w:rsidRDefault="0019486B" w:rsidP="006E7173">
      <w:pPr>
        <w:rPr>
          <w:lang w:val="en-GB"/>
        </w:rPr>
      </w:pPr>
      <w:r w:rsidRPr="00A07AC2">
        <w:rPr>
          <w:lang w:val="en-GB"/>
        </w:rPr>
        <w:t>*</w:t>
      </w:r>
      <w:proofErr w:type="spellStart"/>
      <w:r w:rsidRPr="00A07AC2">
        <w:rPr>
          <w:lang w:val="en-GB"/>
        </w:rPr>
        <w:t>proszę</w:t>
      </w:r>
      <w:proofErr w:type="spellEnd"/>
      <w:r w:rsidRPr="00A07AC2">
        <w:rPr>
          <w:lang w:val="en-GB"/>
        </w:rPr>
        <w:t xml:space="preserve"> </w:t>
      </w:r>
      <w:proofErr w:type="spellStart"/>
      <w:r w:rsidRPr="00A07AC2">
        <w:rPr>
          <w:lang w:val="en-GB"/>
        </w:rPr>
        <w:t>wypełnić</w:t>
      </w:r>
      <w:proofErr w:type="spellEnd"/>
      <w:r w:rsidRPr="00A07AC2">
        <w:rPr>
          <w:lang w:val="en-GB"/>
        </w:rPr>
        <w:t xml:space="preserve"> </w:t>
      </w:r>
      <w:proofErr w:type="spellStart"/>
      <w:r w:rsidRPr="00A07AC2">
        <w:rPr>
          <w:lang w:val="en-GB"/>
        </w:rPr>
        <w:t>komputerowo</w:t>
      </w:r>
      <w:proofErr w:type="spellEnd"/>
      <w:r w:rsidRPr="00A07AC2">
        <w:rPr>
          <w:lang w:val="en-GB"/>
        </w:rPr>
        <w:t xml:space="preserve"> (please fill in a computer)</w:t>
      </w:r>
    </w:p>
    <w:p w14:paraId="606FF00D" w14:textId="77777777" w:rsidR="00657FA7" w:rsidRDefault="00657FA7">
      <w:pPr>
        <w:suppressAutoHyphens w:val="0"/>
        <w:rPr>
          <w:lang w:val="en-GB"/>
        </w:rPr>
      </w:pPr>
      <w:r>
        <w:rPr>
          <w:lang w:val="en-GB"/>
        </w:rPr>
        <w:br w:type="page"/>
      </w:r>
    </w:p>
    <w:p w14:paraId="3B9DFA22" w14:textId="77777777" w:rsidR="00F165D7" w:rsidRPr="00A07AC2" w:rsidRDefault="00F165D7" w:rsidP="00F165D7">
      <w:pPr>
        <w:pStyle w:val="Tekstpodstawowy21"/>
        <w:jc w:val="center"/>
        <w:rPr>
          <w:bCs w:val="0"/>
          <w:sz w:val="12"/>
          <w:szCs w:val="12"/>
          <w:lang w:val="en-GB"/>
        </w:rPr>
      </w:pPr>
      <w:r w:rsidRPr="00A07AC2">
        <w:rPr>
          <w:bCs w:val="0"/>
          <w:sz w:val="36"/>
          <w:szCs w:val="36"/>
          <w:lang w:val="en-GB"/>
        </w:rPr>
        <w:lastRenderedPageBreak/>
        <w:t>WYKAZ DOKUMENTÓW DO ZGŁOSZENIA</w:t>
      </w:r>
      <w:r w:rsidRPr="00A07AC2">
        <w:rPr>
          <w:bCs w:val="0"/>
          <w:sz w:val="36"/>
          <w:szCs w:val="36"/>
          <w:lang w:val="en-GB"/>
        </w:rPr>
        <w:br/>
      </w:r>
      <w:r w:rsidRPr="00A07AC2">
        <w:rPr>
          <w:bCs w:val="0"/>
          <w:szCs w:val="28"/>
          <w:lang w:val="en-GB"/>
        </w:rPr>
        <w:t>APPLICATION DOCUMENTS CHECKLIST</w:t>
      </w:r>
    </w:p>
    <w:p w14:paraId="3691BAE6" w14:textId="77777777" w:rsidR="00F165D7" w:rsidRPr="00A07AC2" w:rsidRDefault="00F165D7" w:rsidP="00F165D7">
      <w:pPr>
        <w:pStyle w:val="Tekstpodstawowy21"/>
        <w:jc w:val="center"/>
        <w:rPr>
          <w:bCs w:val="0"/>
          <w:sz w:val="12"/>
          <w:szCs w:val="12"/>
          <w:lang w:val="en-GB"/>
        </w:rPr>
      </w:pPr>
    </w:p>
    <w:tbl>
      <w:tblPr>
        <w:tblW w:w="9080" w:type="dxa"/>
        <w:tblInd w:w="41" w:type="dxa"/>
        <w:tblLayout w:type="fixed"/>
        <w:tblCellMar>
          <w:top w:w="28" w:type="dxa"/>
          <w:left w:w="28" w:type="dxa"/>
          <w:bottom w:w="28" w:type="dxa"/>
          <w:right w:w="28" w:type="dxa"/>
        </w:tblCellMar>
        <w:tblLook w:val="0000" w:firstRow="0" w:lastRow="0" w:firstColumn="0" w:lastColumn="0" w:noHBand="0" w:noVBand="0"/>
      </w:tblPr>
      <w:tblGrid>
        <w:gridCol w:w="8280"/>
        <w:gridCol w:w="800"/>
      </w:tblGrid>
      <w:tr w:rsidR="00F165D7" w:rsidRPr="00A07AC2" w14:paraId="53FCDFF2" w14:textId="77777777" w:rsidTr="008450D9">
        <w:tc>
          <w:tcPr>
            <w:tcW w:w="8280" w:type="dxa"/>
            <w:tcBorders>
              <w:top w:val="single" w:sz="4" w:space="0" w:color="000000"/>
              <w:left w:val="single" w:sz="4" w:space="0" w:color="000000"/>
              <w:bottom w:val="single" w:sz="4" w:space="0" w:color="000000"/>
            </w:tcBorders>
            <w:shd w:val="clear" w:color="auto" w:fill="auto"/>
            <w:vAlign w:val="center"/>
          </w:tcPr>
          <w:p w14:paraId="0FBBED83"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Wypełniony</w:t>
            </w:r>
            <w:proofErr w:type="spellEnd"/>
            <w:r w:rsidRPr="00A07AC2">
              <w:rPr>
                <w:b w:val="0"/>
                <w:bCs w:val="0"/>
                <w:sz w:val="24"/>
                <w:lang w:val="en-GB"/>
              </w:rPr>
              <w:t xml:space="preserve"> </w:t>
            </w:r>
            <w:proofErr w:type="spellStart"/>
            <w:r w:rsidRPr="00A07AC2">
              <w:rPr>
                <w:b w:val="0"/>
                <w:bCs w:val="0"/>
                <w:sz w:val="24"/>
                <w:lang w:val="en-GB"/>
              </w:rPr>
              <w:t>formularz</w:t>
            </w:r>
            <w:proofErr w:type="spellEnd"/>
            <w:r w:rsidRPr="00A07AC2">
              <w:rPr>
                <w:b w:val="0"/>
                <w:bCs w:val="0"/>
                <w:sz w:val="24"/>
                <w:lang w:val="en-GB"/>
              </w:rPr>
              <w:t xml:space="preserve"> </w:t>
            </w:r>
            <w:proofErr w:type="spellStart"/>
            <w:r w:rsidRPr="00A07AC2">
              <w:rPr>
                <w:b w:val="0"/>
                <w:bCs w:val="0"/>
                <w:sz w:val="24"/>
                <w:lang w:val="en-GB"/>
              </w:rPr>
              <w:t>zgłoszeniowy</w:t>
            </w:r>
            <w:proofErr w:type="spellEnd"/>
          </w:p>
          <w:p w14:paraId="379379E8" w14:textId="77777777" w:rsidR="00F165D7" w:rsidRPr="00A07AC2" w:rsidRDefault="00F165D7" w:rsidP="008450D9">
            <w:pPr>
              <w:pStyle w:val="Tekstpodstawowy21"/>
              <w:snapToGrid w:val="0"/>
              <w:rPr>
                <w:sz w:val="24"/>
                <w:lang w:val="en-GB"/>
              </w:rPr>
            </w:pPr>
            <w:r w:rsidRPr="00A07AC2">
              <w:rPr>
                <w:b w:val="0"/>
                <w:bCs w:val="0"/>
                <w:sz w:val="24"/>
                <w:lang w:val="en-GB"/>
              </w:rPr>
              <w:t>Completed application form</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7F6A"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r w:rsidR="00F165D7" w:rsidRPr="00A07AC2" w14:paraId="144A3050" w14:textId="77777777" w:rsidTr="008450D9">
        <w:tc>
          <w:tcPr>
            <w:tcW w:w="8280" w:type="dxa"/>
            <w:tcBorders>
              <w:left w:val="single" w:sz="4" w:space="0" w:color="000000"/>
              <w:bottom w:val="single" w:sz="4" w:space="0" w:color="000000"/>
            </w:tcBorders>
            <w:shd w:val="clear" w:color="auto" w:fill="auto"/>
            <w:vAlign w:val="center"/>
          </w:tcPr>
          <w:p w14:paraId="272829F9"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Dyplomy</w:t>
            </w:r>
            <w:proofErr w:type="spellEnd"/>
            <w:r w:rsidRPr="00A07AC2">
              <w:rPr>
                <w:b w:val="0"/>
                <w:bCs w:val="0"/>
                <w:sz w:val="24"/>
                <w:lang w:val="en-GB"/>
              </w:rPr>
              <w:t xml:space="preserve">: </w:t>
            </w:r>
            <w:proofErr w:type="spellStart"/>
            <w:r w:rsidRPr="00A07AC2">
              <w:rPr>
                <w:b w:val="0"/>
                <w:bCs w:val="0"/>
                <w:sz w:val="24"/>
                <w:lang w:val="en-GB"/>
              </w:rPr>
              <w:t>ukończenia</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licencjackich</w:t>
            </w:r>
            <w:proofErr w:type="spellEnd"/>
            <w:r w:rsidRPr="00A07AC2">
              <w:rPr>
                <w:b w:val="0"/>
                <w:bCs w:val="0"/>
                <w:sz w:val="24"/>
                <w:lang w:val="en-GB"/>
              </w:rPr>
              <w:t xml:space="preserve"> (</w:t>
            </w:r>
            <w:proofErr w:type="spellStart"/>
            <w:r w:rsidRPr="00A07AC2">
              <w:rPr>
                <w:b w:val="0"/>
                <w:bCs w:val="0"/>
                <w:sz w:val="24"/>
                <w:lang w:val="en-GB"/>
              </w:rPr>
              <w:t>inżynierskich</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jeśli</w:t>
            </w:r>
            <w:proofErr w:type="spellEnd"/>
            <w:r w:rsidRPr="00A07AC2">
              <w:rPr>
                <w:b w:val="0"/>
                <w:bCs w:val="0"/>
                <w:sz w:val="24"/>
                <w:lang w:val="en-GB"/>
              </w:rPr>
              <w:t xml:space="preserve"> ten </w:t>
            </w:r>
            <w:proofErr w:type="spellStart"/>
            <w:r w:rsidRPr="00A07AC2">
              <w:rPr>
                <w:b w:val="0"/>
                <w:bCs w:val="0"/>
                <w:sz w:val="24"/>
                <w:lang w:val="en-GB"/>
              </w:rPr>
              <w:t>ostatni</w:t>
            </w:r>
            <w:proofErr w:type="spellEnd"/>
            <w:r w:rsidRPr="00A07AC2">
              <w:rPr>
                <w:b w:val="0"/>
                <w:bCs w:val="0"/>
                <w:sz w:val="24"/>
                <w:lang w:val="en-GB"/>
              </w:rPr>
              <w:t xml:space="preserve"> </w:t>
            </w:r>
            <w:proofErr w:type="spellStart"/>
            <w:r w:rsidRPr="00A07AC2">
              <w:rPr>
                <w:b w:val="0"/>
                <w:bCs w:val="0"/>
                <w:sz w:val="24"/>
                <w:lang w:val="en-GB"/>
              </w:rPr>
              <w:t>został</w:t>
            </w:r>
            <w:proofErr w:type="spellEnd"/>
            <w:r w:rsidRPr="00A07AC2">
              <w:rPr>
                <w:b w:val="0"/>
                <w:bCs w:val="0"/>
                <w:sz w:val="24"/>
                <w:lang w:val="en-GB"/>
              </w:rPr>
              <w:t xml:space="preserve"> </w:t>
            </w:r>
            <w:proofErr w:type="spellStart"/>
            <w:r w:rsidRPr="00A07AC2">
              <w:rPr>
                <w:b w:val="0"/>
                <w:bCs w:val="0"/>
                <w:sz w:val="24"/>
                <w:lang w:val="en-GB"/>
              </w:rPr>
              <w:t>już</w:t>
            </w:r>
            <w:proofErr w:type="spellEnd"/>
            <w:r w:rsidRPr="00A07AC2">
              <w:rPr>
                <w:b w:val="0"/>
                <w:bCs w:val="0"/>
                <w:sz w:val="24"/>
                <w:lang w:val="en-GB"/>
              </w:rPr>
              <w:t xml:space="preserve"> </w:t>
            </w:r>
            <w:proofErr w:type="spellStart"/>
            <w:r w:rsidRPr="00A07AC2">
              <w:rPr>
                <w:b w:val="0"/>
                <w:bCs w:val="0"/>
                <w:sz w:val="24"/>
                <w:lang w:val="en-GB"/>
              </w:rPr>
              <w:t>wydany</w:t>
            </w:r>
            <w:proofErr w:type="spellEnd"/>
            <w:r w:rsidRPr="00A07AC2">
              <w:rPr>
                <w:b w:val="0"/>
                <w:bCs w:val="0"/>
                <w:sz w:val="24"/>
                <w:lang w:val="en-GB"/>
              </w:rPr>
              <w:t>),</w:t>
            </w:r>
          </w:p>
          <w:p w14:paraId="4ADEEDE1" w14:textId="77777777" w:rsidR="00F165D7" w:rsidRPr="00A07AC2" w:rsidRDefault="00F165D7" w:rsidP="008450D9">
            <w:pPr>
              <w:pStyle w:val="Tekstpodstawowy21"/>
              <w:snapToGrid w:val="0"/>
              <w:rPr>
                <w:sz w:val="24"/>
                <w:lang w:val="en-GB"/>
              </w:rPr>
            </w:pPr>
            <w:r w:rsidRPr="00A07AC2">
              <w:rPr>
                <w:b w:val="0"/>
                <w:bCs w:val="0"/>
                <w:sz w:val="24"/>
                <w:lang w:val="en-GB"/>
              </w:rPr>
              <w:t>Master's Degree diploma</w:t>
            </w:r>
            <w:r w:rsidRPr="00A07AC2">
              <w:rPr>
                <w:sz w:val="24"/>
                <w:lang w:val="en-GB"/>
              </w:rPr>
              <w:t xml:space="preserve"> or an equivalent certificate of graduation or an official document from the applicant’s university stating when the defence is due </w:t>
            </w:r>
          </w:p>
        </w:tc>
        <w:tc>
          <w:tcPr>
            <w:tcW w:w="800" w:type="dxa"/>
            <w:tcBorders>
              <w:left w:val="single" w:sz="4" w:space="0" w:color="000000"/>
              <w:bottom w:val="single" w:sz="4" w:space="0" w:color="000000"/>
              <w:right w:val="single" w:sz="4" w:space="0" w:color="000000"/>
            </w:tcBorders>
            <w:shd w:val="clear" w:color="auto" w:fill="auto"/>
            <w:vAlign w:val="center"/>
          </w:tcPr>
          <w:p w14:paraId="6558A1F5"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r w:rsidR="00F165D7" w:rsidRPr="00A07AC2" w14:paraId="4C6161A6" w14:textId="77777777" w:rsidTr="008450D9">
        <w:tc>
          <w:tcPr>
            <w:tcW w:w="8280" w:type="dxa"/>
            <w:tcBorders>
              <w:left w:val="single" w:sz="4" w:space="0" w:color="000000"/>
              <w:bottom w:val="single" w:sz="4" w:space="0" w:color="000000"/>
            </w:tcBorders>
            <w:shd w:val="clear" w:color="auto" w:fill="auto"/>
            <w:vAlign w:val="center"/>
          </w:tcPr>
          <w:p w14:paraId="7D2C2DA6" w14:textId="77777777" w:rsidR="00F165D7" w:rsidRPr="00A07AC2" w:rsidRDefault="00F165D7" w:rsidP="008450D9">
            <w:pPr>
              <w:pStyle w:val="Tekstpodstawowy21"/>
              <w:snapToGrid w:val="0"/>
              <w:rPr>
                <w:b w:val="0"/>
                <w:bCs w:val="0"/>
                <w:sz w:val="24"/>
                <w:lang w:val="en-GB"/>
              </w:rPr>
            </w:pPr>
            <w:r w:rsidRPr="00A07AC2">
              <w:rPr>
                <w:b w:val="0"/>
                <w:bCs w:val="0"/>
                <w:sz w:val="24"/>
                <w:lang w:val="en-GB"/>
              </w:rPr>
              <w:t xml:space="preserve">List </w:t>
            </w:r>
            <w:proofErr w:type="spellStart"/>
            <w:r w:rsidRPr="00A07AC2">
              <w:rPr>
                <w:b w:val="0"/>
                <w:bCs w:val="0"/>
                <w:sz w:val="24"/>
                <w:lang w:val="en-GB"/>
              </w:rPr>
              <w:t>motywacyjny</w:t>
            </w:r>
            <w:proofErr w:type="spellEnd"/>
            <w:r w:rsidRPr="00A07AC2">
              <w:rPr>
                <w:b w:val="0"/>
                <w:bCs w:val="0"/>
                <w:sz w:val="24"/>
                <w:lang w:val="en-GB"/>
              </w:rPr>
              <w:t xml:space="preserve"> ze </w:t>
            </w:r>
            <w:proofErr w:type="spellStart"/>
            <w:r w:rsidRPr="00A07AC2">
              <w:rPr>
                <w:b w:val="0"/>
                <w:bCs w:val="0"/>
                <w:sz w:val="24"/>
                <w:lang w:val="en-GB"/>
              </w:rPr>
              <w:t>wskazaniem</w:t>
            </w:r>
            <w:proofErr w:type="spellEnd"/>
            <w:r w:rsidRPr="00A07AC2">
              <w:rPr>
                <w:b w:val="0"/>
                <w:bCs w:val="0"/>
                <w:sz w:val="24"/>
                <w:lang w:val="en-GB"/>
              </w:rPr>
              <w:t xml:space="preserve"> </w:t>
            </w:r>
            <w:proofErr w:type="spellStart"/>
            <w:r w:rsidRPr="00A07AC2">
              <w:rPr>
                <w:b w:val="0"/>
                <w:bCs w:val="0"/>
                <w:sz w:val="24"/>
                <w:lang w:val="en-GB"/>
              </w:rPr>
              <w:t>preferowanej</w:t>
            </w:r>
            <w:proofErr w:type="spellEnd"/>
            <w:r w:rsidRPr="00A07AC2">
              <w:rPr>
                <w:b w:val="0"/>
                <w:bCs w:val="0"/>
                <w:sz w:val="24"/>
                <w:lang w:val="en-GB"/>
              </w:rPr>
              <w:t xml:space="preserve"> </w:t>
            </w:r>
            <w:proofErr w:type="spellStart"/>
            <w:r w:rsidRPr="00A07AC2">
              <w:rPr>
                <w:b w:val="0"/>
                <w:bCs w:val="0"/>
                <w:sz w:val="24"/>
                <w:lang w:val="en-GB"/>
              </w:rPr>
              <w:t>tematyki</w:t>
            </w:r>
            <w:proofErr w:type="spellEnd"/>
            <w:r w:rsidRPr="00A07AC2">
              <w:rPr>
                <w:b w:val="0"/>
                <w:bCs w:val="0"/>
                <w:sz w:val="24"/>
                <w:lang w:val="en-GB"/>
              </w:rPr>
              <w:t xml:space="preserve"> </w:t>
            </w:r>
            <w:proofErr w:type="spellStart"/>
            <w:r w:rsidRPr="00A07AC2">
              <w:rPr>
                <w:b w:val="0"/>
                <w:bCs w:val="0"/>
                <w:sz w:val="24"/>
                <w:lang w:val="en-GB"/>
              </w:rPr>
              <w:t>badawczej</w:t>
            </w:r>
            <w:proofErr w:type="spellEnd"/>
            <w:r w:rsidRPr="00A07AC2">
              <w:rPr>
                <w:b w:val="0"/>
                <w:bCs w:val="0"/>
                <w:sz w:val="24"/>
                <w:lang w:val="en-GB"/>
              </w:rPr>
              <w:t xml:space="preserve"> (2-3 </w:t>
            </w:r>
            <w:proofErr w:type="spellStart"/>
            <w:r w:rsidRPr="00A07AC2">
              <w:rPr>
                <w:b w:val="0"/>
                <w:bCs w:val="0"/>
                <w:sz w:val="24"/>
                <w:lang w:val="en-GB"/>
              </w:rPr>
              <w:t>wskazania</w:t>
            </w:r>
            <w:proofErr w:type="spellEnd"/>
            <w:r w:rsidRPr="00A07AC2">
              <w:rPr>
                <w:b w:val="0"/>
                <w:bCs w:val="0"/>
                <w:sz w:val="24"/>
                <w:lang w:val="en-GB"/>
              </w:rPr>
              <w:t>),</w:t>
            </w:r>
          </w:p>
          <w:p w14:paraId="22E0292D" w14:textId="77777777" w:rsidR="00F165D7" w:rsidRPr="00A07AC2" w:rsidRDefault="00F165D7" w:rsidP="008450D9">
            <w:pPr>
              <w:pStyle w:val="Tekstpodstawowy21"/>
              <w:snapToGrid w:val="0"/>
              <w:rPr>
                <w:sz w:val="24"/>
                <w:lang w:val="en-GB"/>
              </w:rPr>
            </w:pPr>
            <w:r w:rsidRPr="00A07AC2">
              <w:rPr>
                <w:b w:val="0"/>
                <w:bCs w:val="0"/>
                <w:sz w:val="24"/>
                <w:lang w:val="en-GB"/>
              </w:rPr>
              <w:t>Motivation letter indicating preferred subjects of study (2-3 indications)</w:t>
            </w:r>
          </w:p>
        </w:tc>
        <w:tc>
          <w:tcPr>
            <w:tcW w:w="800" w:type="dxa"/>
            <w:tcBorders>
              <w:left w:val="single" w:sz="4" w:space="0" w:color="000000"/>
              <w:bottom w:val="single" w:sz="4" w:space="0" w:color="000000"/>
              <w:right w:val="single" w:sz="4" w:space="0" w:color="000000"/>
            </w:tcBorders>
            <w:shd w:val="clear" w:color="auto" w:fill="auto"/>
            <w:vAlign w:val="center"/>
          </w:tcPr>
          <w:p w14:paraId="0C985E2B"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r w:rsidR="00F165D7" w:rsidRPr="00A07AC2" w14:paraId="33B6E72D" w14:textId="77777777" w:rsidTr="008450D9">
        <w:tc>
          <w:tcPr>
            <w:tcW w:w="8280" w:type="dxa"/>
            <w:tcBorders>
              <w:left w:val="single" w:sz="4" w:space="0" w:color="000000"/>
              <w:bottom w:val="single" w:sz="4" w:space="0" w:color="000000"/>
            </w:tcBorders>
            <w:shd w:val="clear" w:color="auto" w:fill="auto"/>
            <w:vAlign w:val="center"/>
          </w:tcPr>
          <w:p w14:paraId="4EEC08D4" w14:textId="77777777" w:rsidR="00F165D7" w:rsidRPr="00A07AC2" w:rsidRDefault="00F165D7" w:rsidP="008450D9">
            <w:pPr>
              <w:pStyle w:val="Tekstpodstawowy21"/>
              <w:snapToGrid w:val="0"/>
              <w:rPr>
                <w:b w:val="0"/>
                <w:bCs w:val="0"/>
                <w:sz w:val="24"/>
                <w:lang w:val="en-GB"/>
              </w:rPr>
            </w:pPr>
            <w:proofErr w:type="spellStart"/>
            <w:r w:rsidRPr="00A07AC2">
              <w:rPr>
                <w:b w:val="0"/>
                <w:bCs w:val="0"/>
                <w:sz w:val="24"/>
                <w:lang w:val="en-GB"/>
              </w:rPr>
              <w:t>Odpis</w:t>
            </w:r>
            <w:proofErr w:type="spellEnd"/>
            <w:r w:rsidRPr="00A07AC2">
              <w:rPr>
                <w:b w:val="0"/>
                <w:bCs w:val="0"/>
                <w:sz w:val="24"/>
                <w:lang w:val="en-GB"/>
              </w:rPr>
              <w:t xml:space="preserve"> (</w:t>
            </w:r>
            <w:proofErr w:type="spellStart"/>
            <w:r w:rsidRPr="00A07AC2">
              <w:rPr>
                <w:b w:val="0"/>
                <w:bCs w:val="0"/>
                <w:sz w:val="24"/>
                <w:lang w:val="en-GB"/>
              </w:rPr>
              <w:t>kopię</w:t>
            </w:r>
            <w:proofErr w:type="spellEnd"/>
            <w:r w:rsidRPr="00A07AC2">
              <w:rPr>
                <w:b w:val="0"/>
                <w:bCs w:val="0"/>
                <w:sz w:val="24"/>
                <w:lang w:val="en-GB"/>
              </w:rPr>
              <w:t xml:space="preserve">) </w:t>
            </w:r>
            <w:proofErr w:type="spellStart"/>
            <w:r w:rsidRPr="00A07AC2">
              <w:rPr>
                <w:b w:val="0"/>
                <w:bCs w:val="0"/>
                <w:sz w:val="24"/>
                <w:lang w:val="en-GB"/>
              </w:rPr>
              <w:t>całego</w:t>
            </w:r>
            <w:proofErr w:type="spellEnd"/>
            <w:r w:rsidRPr="00A07AC2">
              <w:rPr>
                <w:b w:val="0"/>
                <w:bCs w:val="0"/>
                <w:sz w:val="24"/>
                <w:lang w:val="en-GB"/>
              </w:rPr>
              <w:t xml:space="preserve"> </w:t>
            </w:r>
            <w:proofErr w:type="spellStart"/>
            <w:r w:rsidRPr="00A07AC2">
              <w:rPr>
                <w:b w:val="0"/>
                <w:bCs w:val="0"/>
                <w:sz w:val="24"/>
                <w:lang w:val="en-GB"/>
              </w:rPr>
              <w:t>indeksu</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pierwszego</w:t>
            </w:r>
            <w:proofErr w:type="spellEnd"/>
            <w:r w:rsidRPr="00A07AC2">
              <w:rPr>
                <w:b w:val="0"/>
                <w:bCs w:val="0"/>
                <w:sz w:val="24"/>
                <w:lang w:val="en-GB"/>
              </w:rPr>
              <w:t xml:space="preserve"> </w:t>
            </w:r>
            <w:proofErr w:type="spellStart"/>
            <w:r w:rsidRPr="00A07AC2">
              <w:rPr>
                <w:b w:val="0"/>
                <w:bCs w:val="0"/>
                <w:sz w:val="24"/>
                <w:lang w:val="en-GB"/>
              </w:rPr>
              <w:t>i</w:t>
            </w:r>
            <w:proofErr w:type="spellEnd"/>
            <w:r w:rsidRPr="00A07AC2">
              <w:rPr>
                <w:b w:val="0"/>
                <w:bCs w:val="0"/>
                <w:sz w:val="24"/>
                <w:lang w:val="en-GB"/>
              </w:rPr>
              <w:t xml:space="preserve"> </w:t>
            </w:r>
            <w:proofErr w:type="spellStart"/>
            <w:r w:rsidRPr="00A07AC2">
              <w:rPr>
                <w:b w:val="0"/>
                <w:bCs w:val="0"/>
                <w:sz w:val="24"/>
                <w:lang w:val="en-GB"/>
              </w:rPr>
              <w:t>drugiego</w:t>
            </w:r>
            <w:proofErr w:type="spellEnd"/>
            <w:r w:rsidRPr="00A07AC2">
              <w:rPr>
                <w:b w:val="0"/>
                <w:bCs w:val="0"/>
                <w:sz w:val="24"/>
                <w:lang w:val="en-GB"/>
              </w:rPr>
              <w:t xml:space="preserve"> </w:t>
            </w:r>
            <w:proofErr w:type="spellStart"/>
            <w:r w:rsidRPr="00A07AC2">
              <w:rPr>
                <w:b w:val="0"/>
                <w:bCs w:val="0"/>
                <w:sz w:val="24"/>
                <w:lang w:val="en-GB"/>
              </w:rPr>
              <w:t>stopnia</w:t>
            </w:r>
            <w:proofErr w:type="spellEnd"/>
            <w:r w:rsidRPr="00A07AC2">
              <w:rPr>
                <w:b w:val="0"/>
                <w:bCs w:val="0"/>
                <w:sz w:val="24"/>
                <w:lang w:val="en-GB"/>
              </w:rPr>
              <w:t xml:space="preserve"> (</w:t>
            </w:r>
            <w:proofErr w:type="spellStart"/>
            <w:r w:rsidRPr="00A07AC2">
              <w:rPr>
                <w:b w:val="0"/>
                <w:bCs w:val="0"/>
                <w:sz w:val="24"/>
                <w:lang w:val="en-GB"/>
              </w:rPr>
              <w:t>lub</w:t>
            </w:r>
            <w:proofErr w:type="spellEnd"/>
            <w:r w:rsidRPr="00A07AC2">
              <w:rPr>
                <w:b w:val="0"/>
                <w:bCs w:val="0"/>
                <w:sz w:val="24"/>
                <w:lang w:val="en-GB"/>
              </w:rPr>
              <w:t xml:space="preserve"> </w:t>
            </w:r>
            <w:proofErr w:type="spellStart"/>
            <w:r w:rsidRPr="00A07AC2">
              <w:rPr>
                <w:b w:val="0"/>
                <w:bCs w:val="0"/>
                <w:sz w:val="24"/>
                <w:lang w:val="en-GB"/>
              </w:rPr>
              <w:t>jednolitych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magisterskich</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suplement</w:t>
            </w:r>
            <w:proofErr w:type="spellEnd"/>
            <w:r w:rsidRPr="00A07AC2">
              <w:rPr>
                <w:b w:val="0"/>
                <w:bCs w:val="0"/>
                <w:sz w:val="24"/>
                <w:lang w:val="en-GB"/>
              </w:rPr>
              <w:t xml:space="preserve"> do </w:t>
            </w:r>
            <w:proofErr w:type="spellStart"/>
            <w:r w:rsidRPr="00A07AC2">
              <w:rPr>
                <w:b w:val="0"/>
                <w:bCs w:val="0"/>
                <w:sz w:val="24"/>
                <w:lang w:val="en-GB"/>
              </w:rPr>
              <w:t>dyplomu</w:t>
            </w:r>
            <w:proofErr w:type="spellEnd"/>
            <w:r w:rsidRPr="00A07AC2">
              <w:rPr>
                <w:b w:val="0"/>
                <w:bCs w:val="0"/>
                <w:sz w:val="24"/>
                <w:lang w:val="en-GB"/>
              </w:rPr>
              <w:t xml:space="preserve"> z </w:t>
            </w:r>
            <w:proofErr w:type="spellStart"/>
            <w:r w:rsidRPr="00A07AC2">
              <w:rPr>
                <w:b w:val="0"/>
                <w:bCs w:val="0"/>
                <w:sz w:val="24"/>
                <w:lang w:val="en-GB"/>
              </w:rPr>
              <w:t>ocenami</w:t>
            </w:r>
            <w:proofErr w:type="spellEnd"/>
            <w:r w:rsidRPr="00A07AC2">
              <w:rPr>
                <w:b w:val="0"/>
                <w:bCs w:val="0"/>
                <w:sz w:val="24"/>
                <w:lang w:val="en-GB"/>
              </w:rPr>
              <w:t xml:space="preserve"> z </w:t>
            </w:r>
            <w:proofErr w:type="spellStart"/>
            <w:r w:rsidRPr="00A07AC2">
              <w:rPr>
                <w:b w:val="0"/>
                <w:bCs w:val="0"/>
                <w:sz w:val="24"/>
                <w:lang w:val="en-GB"/>
              </w:rPr>
              <w:t>całych</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 xml:space="preserve">, </w:t>
            </w:r>
            <w:proofErr w:type="spellStart"/>
            <w:r w:rsidRPr="00A07AC2">
              <w:rPr>
                <w:b w:val="0"/>
                <w:bCs w:val="0"/>
                <w:sz w:val="24"/>
                <w:lang w:val="en-GB"/>
              </w:rPr>
              <w:t>albo</w:t>
            </w:r>
            <w:proofErr w:type="spellEnd"/>
            <w:r w:rsidRPr="00A07AC2">
              <w:rPr>
                <w:b w:val="0"/>
                <w:bCs w:val="0"/>
                <w:sz w:val="24"/>
                <w:lang w:val="en-GB"/>
              </w:rPr>
              <w:t xml:space="preserve"> </w:t>
            </w:r>
            <w:proofErr w:type="spellStart"/>
            <w:r w:rsidRPr="00A07AC2">
              <w:rPr>
                <w:b w:val="0"/>
                <w:bCs w:val="0"/>
                <w:sz w:val="24"/>
                <w:lang w:val="en-GB"/>
              </w:rPr>
              <w:t>potwierdzone</w:t>
            </w:r>
            <w:proofErr w:type="spellEnd"/>
            <w:r w:rsidRPr="00A07AC2">
              <w:rPr>
                <w:b w:val="0"/>
                <w:bCs w:val="0"/>
                <w:sz w:val="24"/>
                <w:lang w:val="en-GB"/>
              </w:rPr>
              <w:t xml:space="preserve"> </w:t>
            </w:r>
            <w:proofErr w:type="spellStart"/>
            <w:r w:rsidRPr="00A07AC2">
              <w:rPr>
                <w:b w:val="0"/>
                <w:bCs w:val="0"/>
                <w:sz w:val="24"/>
                <w:lang w:val="en-GB"/>
              </w:rPr>
              <w:t>przez</w:t>
            </w:r>
            <w:proofErr w:type="spellEnd"/>
            <w:r w:rsidRPr="00A07AC2">
              <w:rPr>
                <w:b w:val="0"/>
                <w:bCs w:val="0"/>
                <w:sz w:val="24"/>
                <w:lang w:val="en-GB"/>
              </w:rPr>
              <w:t xml:space="preserve"> </w:t>
            </w:r>
            <w:proofErr w:type="spellStart"/>
            <w:r w:rsidRPr="00A07AC2">
              <w:rPr>
                <w:b w:val="0"/>
                <w:bCs w:val="0"/>
                <w:sz w:val="24"/>
                <w:lang w:val="en-GB"/>
              </w:rPr>
              <w:t>dziekanat</w:t>
            </w:r>
            <w:proofErr w:type="spellEnd"/>
            <w:r w:rsidRPr="00A07AC2">
              <w:rPr>
                <w:b w:val="0"/>
                <w:bCs w:val="0"/>
                <w:sz w:val="24"/>
                <w:lang w:val="en-GB"/>
              </w:rPr>
              <w:t xml:space="preserve"> </w:t>
            </w:r>
            <w:proofErr w:type="spellStart"/>
            <w:r w:rsidRPr="00A07AC2">
              <w:rPr>
                <w:b w:val="0"/>
                <w:bCs w:val="0"/>
                <w:sz w:val="24"/>
                <w:lang w:val="en-GB"/>
              </w:rPr>
              <w:t>karty</w:t>
            </w:r>
            <w:proofErr w:type="spellEnd"/>
            <w:r w:rsidRPr="00A07AC2">
              <w:rPr>
                <w:b w:val="0"/>
                <w:bCs w:val="0"/>
                <w:sz w:val="24"/>
                <w:lang w:val="en-GB"/>
              </w:rPr>
              <w:t xml:space="preserve"> </w:t>
            </w:r>
            <w:proofErr w:type="spellStart"/>
            <w:r w:rsidRPr="00A07AC2">
              <w:rPr>
                <w:b w:val="0"/>
                <w:bCs w:val="0"/>
                <w:sz w:val="24"/>
                <w:lang w:val="en-GB"/>
              </w:rPr>
              <w:t>ocen</w:t>
            </w:r>
            <w:proofErr w:type="spellEnd"/>
            <w:r w:rsidRPr="00A07AC2">
              <w:rPr>
                <w:b w:val="0"/>
                <w:bCs w:val="0"/>
                <w:sz w:val="24"/>
                <w:lang w:val="en-GB"/>
              </w:rPr>
              <w:t xml:space="preserve"> </w:t>
            </w:r>
            <w:proofErr w:type="spellStart"/>
            <w:r w:rsidRPr="00A07AC2">
              <w:rPr>
                <w:b w:val="0"/>
                <w:bCs w:val="0"/>
                <w:sz w:val="24"/>
                <w:lang w:val="en-GB"/>
              </w:rPr>
              <w:t>studenta</w:t>
            </w:r>
            <w:proofErr w:type="spellEnd"/>
            <w:r w:rsidRPr="00A07AC2">
              <w:rPr>
                <w:b w:val="0"/>
                <w:bCs w:val="0"/>
                <w:sz w:val="24"/>
                <w:lang w:val="en-GB"/>
              </w:rPr>
              <w:t xml:space="preserve"> ze </w:t>
            </w:r>
            <w:proofErr w:type="spellStart"/>
            <w:r w:rsidRPr="00A07AC2">
              <w:rPr>
                <w:b w:val="0"/>
                <w:bCs w:val="0"/>
                <w:sz w:val="24"/>
                <w:lang w:val="en-GB"/>
              </w:rPr>
              <w:t>wszystkich</w:t>
            </w:r>
            <w:proofErr w:type="spellEnd"/>
            <w:r w:rsidRPr="00A07AC2">
              <w:rPr>
                <w:b w:val="0"/>
                <w:bCs w:val="0"/>
                <w:sz w:val="24"/>
                <w:lang w:val="en-GB"/>
              </w:rPr>
              <w:t xml:space="preserve"> </w:t>
            </w:r>
            <w:proofErr w:type="spellStart"/>
            <w:r w:rsidRPr="00A07AC2">
              <w:rPr>
                <w:b w:val="0"/>
                <w:bCs w:val="0"/>
                <w:sz w:val="24"/>
                <w:lang w:val="en-GB"/>
              </w:rPr>
              <w:t>lat</w:t>
            </w:r>
            <w:proofErr w:type="spellEnd"/>
            <w:r w:rsidRPr="00A07AC2">
              <w:rPr>
                <w:b w:val="0"/>
                <w:bCs w:val="0"/>
                <w:sz w:val="24"/>
                <w:lang w:val="en-GB"/>
              </w:rPr>
              <w:t xml:space="preserve"> </w:t>
            </w:r>
            <w:proofErr w:type="spellStart"/>
            <w:r w:rsidRPr="00A07AC2">
              <w:rPr>
                <w:b w:val="0"/>
                <w:bCs w:val="0"/>
                <w:sz w:val="24"/>
                <w:lang w:val="en-GB"/>
              </w:rPr>
              <w:t>studiów</w:t>
            </w:r>
            <w:proofErr w:type="spellEnd"/>
            <w:r w:rsidRPr="00A07AC2">
              <w:rPr>
                <w:b w:val="0"/>
                <w:bCs w:val="0"/>
                <w:sz w:val="24"/>
                <w:lang w:val="en-GB"/>
              </w:rPr>
              <w:t>,</w:t>
            </w:r>
          </w:p>
          <w:p w14:paraId="501B7997" w14:textId="77777777" w:rsidR="00F165D7" w:rsidRPr="00A07AC2" w:rsidRDefault="00F165D7" w:rsidP="008450D9">
            <w:pPr>
              <w:pStyle w:val="Tekstpodstawowy21"/>
              <w:snapToGrid w:val="0"/>
              <w:rPr>
                <w:sz w:val="24"/>
                <w:lang w:val="en-GB"/>
              </w:rPr>
            </w:pPr>
            <w:r w:rsidRPr="00A07AC2">
              <w:rPr>
                <w:b w:val="0"/>
                <w:bCs w:val="0"/>
                <w:sz w:val="24"/>
                <w:lang w:val="en-GB"/>
              </w:rPr>
              <w:t>Official transcript or record of the applicant's university work</w:t>
            </w:r>
            <w:r w:rsidRPr="00A07AC2">
              <w:rPr>
                <w:sz w:val="24"/>
                <w:lang w:val="en-GB"/>
              </w:rPr>
              <w:t xml:space="preserve"> (the transcript is defined as an official document issued by your university, which lists all courses completed and grades received during your studies)</w:t>
            </w:r>
          </w:p>
        </w:tc>
        <w:tc>
          <w:tcPr>
            <w:tcW w:w="800" w:type="dxa"/>
            <w:tcBorders>
              <w:left w:val="single" w:sz="4" w:space="0" w:color="000000"/>
              <w:bottom w:val="single" w:sz="4" w:space="0" w:color="000000"/>
              <w:right w:val="single" w:sz="4" w:space="0" w:color="000000"/>
            </w:tcBorders>
            <w:shd w:val="clear" w:color="auto" w:fill="auto"/>
            <w:vAlign w:val="center"/>
          </w:tcPr>
          <w:p w14:paraId="4914881F"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r w:rsidR="00F165D7" w:rsidRPr="00A07AC2" w14:paraId="73065F4F" w14:textId="77777777" w:rsidTr="008450D9">
        <w:tc>
          <w:tcPr>
            <w:tcW w:w="8280" w:type="dxa"/>
            <w:tcBorders>
              <w:left w:val="single" w:sz="4" w:space="0" w:color="000000"/>
              <w:bottom w:val="single" w:sz="4" w:space="0" w:color="000000"/>
            </w:tcBorders>
            <w:shd w:val="clear" w:color="auto" w:fill="auto"/>
            <w:vAlign w:val="center"/>
          </w:tcPr>
          <w:p w14:paraId="0ACF81FE" w14:textId="77777777" w:rsidR="00F165D7" w:rsidRPr="00A07AC2" w:rsidRDefault="00F165D7" w:rsidP="008450D9">
            <w:pPr>
              <w:pStyle w:val="Tekstpodstawowy21"/>
              <w:snapToGrid w:val="0"/>
              <w:rPr>
                <w:b w:val="0"/>
                <w:sz w:val="24"/>
                <w:lang w:val="en-GB"/>
              </w:rPr>
            </w:pPr>
            <w:proofErr w:type="spellStart"/>
            <w:r w:rsidRPr="00A07AC2">
              <w:rPr>
                <w:b w:val="0"/>
                <w:sz w:val="24"/>
                <w:lang w:val="en-GB"/>
              </w:rPr>
              <w:t>Certyfikat</w:t>
            </w:r>
            <w:proofErr w:type="spellEnd"/>
            <w:r w:rsidRPr="00A07AC2">
              <w:rPr>
                <w:b w:val="0"/>
                <w:sz w:val="24"/>
                <w:lang w:val="en-GB"/>
              </w:rPr>
              <w:t xml:space="preserve"> </w:t>
            </w:r>
            <w:proofErr w:type="spellStart"/>
            <w:r w:rsidRPr="00A07AC2">
              <w:rPr>
                <w:b w:val="0"/>
                <w:sz w:val="24"/>
                <w:lang w:val="en-GB"/>
              </w:rPr>
              <w:t>znajomości</w:t>
            </w:r>
            <w:proofErr w:type="spellEnd"/>
            <w:r w:rsidRPr="00A07AC2">
              <w:rPr>
                <w:b w:val="0"/>
                <w:sz w:val="24"/>
                <w:lang w:val="en-GB"/>
              </w:rPr>
              <w:t xml:space="preserve"> </w:t>
            </w:r>
            <w:proofErr w:type="spellStart"/>
            <w:r w:rsidRPr="00A07AC2">
              <w:rPr>
                <w:b w:val="0"/>
                <w:sz w:val="24"/>
                <w:lang w:val="en-GB"/>
              </w:rPr>
              <w:t>języka</w:t>
            </w:r>
            <w:proofErr w:type="spellEnd"/>
            <w:r w:rsidRPr="00A07AC2">
              <w:rPr>
                <w:b w:val="0"/>
                <w:sz w:val="24"/>
                <w:lang w:val="en-GB"/>
              </w:rPr>
              <w:t xml:space="preserve"> </w:t>
            </w:r>
            <w:proofErr w:type="spellStart"/>
            <w:r w:rsidRPr="00A07AC2">
              <w:rPr>
                <w:b w:val="0"/>
                <w:sz w:val="24"/>
                <w:lang w:val="en-GB"/>
              </w:rPr>
              <w:t>angielskiego</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B2 </w:t>
            </w:r>
            <w:proofErr w:type="spellStart"/>
            <w:r w:rsidRPr="00A07AC2">
              <w:rPr>
                <w:b w:val="0"/>
                <w:sz w:val="24"/>
                <w:lang w:val="en-GB"/>
              </w:rPr>
              <w:t>lub</w:t>
            </w:r>
            <w:proofErr w:type="spellEnd"/>
            <w:r w:rsidRPr="00A07AC2">
              <w:rPr>
                <w:b w:val="0"/>
                <w:sz w:val="24"/>
                <w:lang w:val="en-GB"/>
              </w:rPr>
              <w:t xml:space="preserve"> </w:t>
            </w:r>
            <w:proofErr w:type="spellStart"/>
            <w:r w:rsidRPr="00A07AC2">
              <w:rPr>
                <w:b w:val="0"/>
                <w:sz w:val="24"/>
                <w:lang w:val="en-GB"/>
              </w:rPr>
              <w:t>wyższym</w:t>
            </w:r>
            <w:proofErr w:type="spellEnd"/>
            <w:r w:rsidRPr="00A07AC2">
              <w:rPr>
                <w:b w:val="0"/>
                <w:sz w:val="24"/>
                <w:lang w:val="en-GB"/>
              </w:rPr>
              <w:t xml:space="preserve"> (</w:t>
            </w:r>
            <w:proofErr w:type="spellStart"/>
            <w:r w:rsidRPr="00A07AC2">
              <w:rPr>
                <w:b w:val="0"/>
                <w:sz w:val="24"/>
                <w:lang w:val="en-GB"/>
              </w:rPr>
              <w:t>nie</w:t>
            </w:r>
            <w:proofErr w:type="spellEnd"/>
            <w:r w:rsidRPr="00A07AC2">
              <w:rPr>
                <w:b w:val="0"/>
                <w:sz w:val="24"/>
                <w:lang w:val="en-GB"/>
              </w:rPr>
              <w:t xml:space="preserve"> </w:t>
            </w:r>
            <w:proofErr w:type="spellStart"/>
            <w:r w:rsidRPr="00A07AC2">
              <w:rPr>
                <w:b w:val="0"/>
                <w:sz w:val="24"/>
                <w:lang w:val="en-GB"/>
              </w:rPr>
              <w:t>dotyczy</w:t>
            </w:r>
            <w:proofErr w:type="spellEnd"/>
            <w:r w:rsidRPr="00A07AC2">
              <w:rPr>
                <w:b w:val="0"/>
                <w:sz w:val="24"/>
                <w:lang w:val="en-GB"/>
              </w:rPr>
              <w:t xml:space="preserve"> </w:t>
            </w:r>
            <w:proofErr w:type="spellStart"/>
            <w:r w:rsidRPr="00A07AC2">
              <w:rPr>
                <w:b w:val="0"/>
                <w:sz w:val="24"/>
                <w:lang w:val="en-GB"/>
              </w:rPr>
              <w:t>kandydatów</w:t>
            </w:r>
            <w:proofErr w:type="spellEnd"/>
            <w:r w:rsidRPr="00A07AC2">
              <w:rPr>
                <w:b w:val="0"/>
                <w:sz w:val="24"/>
                <w:lang w:val="en-GB"/>
              </w:rPr>
              <w:t xml:space="preserve">, </w:t>
            </w:r>
            <w:proofErr w:type="spellStart"/>
            <w:r w:rsidRPr="00A07AC2">
              <w:rPr>
                <w:b w:val="0"/>
                <w:sz w:val="24"/>
                <w:lang w:val="en-GB"/>
              </w:rPr>
              <w:t>którzy</w:t>
            </w:r>
            <w:proofErr w:type="spellEnd"/>
            <w:r w:rsidRPr="00A07AC2">
              <w:rPr>
                <w:b w:val="0"/>
                <w:sz w:val="24"/>
                <w:lang w:val="en-GB"/>
              </w:rPr>
              <w:t xml:space="preserve"> </w:t>
            </w:r>
            <w:proofErr w:type="spellStart"/>
            <w:r w:rsidRPr="00A07AC2">
              <w:rPr>
                <w:b w:val="0"/>
                <w:sz w:val="24"/>
                <w:lang w:val="en-GB"/>
              </w:rPr>
              <w:t>zdali</w:t>
            </w:r>
            <w:proofErr w:type="spellEnd"/>
            <w:r w:rsidRPr="00A07AC2">
              <w:rPr>
                <w:b w:val="0"/>
                <w:sz w:val="24"/>
                <w:lang w:val="en-GB"/>
              </w:rPr>
              <w:t xml:space="preserve"> </w:t>
            </w:r>
            <w:proofErr w:type="spellStart"/>
            <w:r w:rsidRPr="00A07AC2">
              <w:rPr>
                <w:b w:val="0"/>
                <w:sz w:val="24"/>
                <w:lang w:val="en-GB"/>
              </w:rPr>
              <w:t>egzamin</w:t>
            </w:r>
            <w:proofErr w:type="spellEnd"/>
            <w:r w:rsidRPr="00A07AC2">
              <w:rPr>
                <w:b w:val="0"/>
                <w:sz w:val="24"/>
                <w:lang w:val="en-GB"/>
              </w:rPr>
              <w:t xml:space="preserve"> </w:t>
            </w:r>
            <w:proofErr w:type="spellStart"/>
            <w:r w:rsidRPr="00A07AC2">
              <w:rPr>
                <w:b w:val="0"/>
                <w:sz w:val="24"/>
                <w:lang w:val="en-GB"/>
              </w:rPr>
              <w:t>kończący</w:t>
            </w:r>
            <w:proofErr w:type="spellEnd"/>
            <w:r w:rsidRPr="00A07AC2">
              <w:rPr>
                <w:b w:val="0"/>
                <w:sz w:val="24"/>
                <w:lang w:val="en-GB"/>
              </w:rPr>
              <w:t xml:space="preserve"> </w:t>
            </w:r>
            <w:proofErr w:type="spellStart"/>
            <w:r w:rsidRPr="00A07AC2">
              <w:rPr>
                <w:b w:val="0"/>
                <w:sz w:val="24"/>
                <w:lang w:val="en-GB"/>
              </w:rPr>
              <w:t>kurs</w:t>
            </w:r>
            <w:proofErr w:type="spellEnd"/>
            <w:r w:rsidRPr="00A07AC2">
              <w:rPr>
                <w:b w:val="0"/>
                <w:sz w:val="24"/>
                <w:lang w:val="en-GB"/>
              </w:rPr>
              <w:t xml:space="preserve"> </w:t>
            </w:r>
            <w:proofErr w:type="spellStart"/>
            <w:r w:rsidRPr="00A07AC2">
              <w:rPr>
                <w:b w:val="0"/>
                <w:sz w:val="24"/>
                <w:lang w:val="en-GB"/>
              </w:rPr>
              <w:t>na</w:t>
            </w:r>
            <w:proofErr w:type="spellEnd"/>
            <w:r w:rsidRPr="00A07AC2">
              <w:rPr>
                <w:b w:val="0"/>
                <w:sz w:val="24"/>
                <w:lang w:val="en-GB"/>
              </w:rPr>
              <w:t xml:space="preserve"> </w:t>
            </w:r>
            <w:proofErr w:type="spellStart"/>
            <w:r w:rsidRPr="00A07AC2">
              <w:rPr>
                <w:b w:val="0"/>
                <w:sz w:val="24"/>
                <w:lang w:val="en-GB"/>
              </w:rPr>
              <w:t>tym</w:t>
            </w:r>
            <w:proofErr w:type="spellEnd"/>
            <w:r w:rsidRPr="00A07AC2">
              <w:rPr>
                <w:b w:val="0"/>
                <w:sz w:val="24"/>
                <w:lang w:val="en-GB"/>
              </w:rPr>
              <w:t xml:space="preserve"> </w:t>
            </w:r>
            <w:proofErr w:type="spellStart"/>
            <w:r w:rsidRPr="00A07AC2">
              <w:rPr>
                <w:b w:val="0"/>
                <w:sz w:val="24"/>
                <w:lang w:val="en-GB"/>
              </w:rPr>
              <w:t>poziomie</w:t>
            </w:r>
            <w:proofErr w:type="spellEnd"/>
            <w:r w:rsidRPr="00A07AC2">
              <w:rPr>
                <w:b w:val="0"/>
                <w:sz w:val="24"/>
                <w:lang w:val="en-GB"/>
              </w:rPr>
              <w:t xml:space="preserve"> w </w:t>
            </w:r>
            <w:proofErr w:type="spellStart"/>
            <w:r w:rsidRPr="00A07AC2">
              <w:rPr>
                <w:b w:val="0"/>
                <w:sz w:val="24"/>
                <w:lang w:val="en-GB"/>
              </w:rPr>
              <w:t>toku</w:t>
            </w:r>
            <w:proofErr w:type="spellEnd"/>
            <w:r w:rsidRPr="00A07AC2">
              <w:rPr>
                <w:b w:val="0"/>
                <w:sz w:val="24"/>
                <w:lang w:val="en-GB"/>
              </w:rPr>
              <w:t xml:space="preserve"> </w:t>
            </w:r>
            <w:proofErr w:type="spellStart"/>
            <w:r w:rsidRPr="00A07AC2">
              <w:rPr>
                <w:b w:val="0"/>
                <w:sz w:val="24"/>
                <w:lang w:val="en-GB"/>
              </w:rPr>
              <w:t>studiów</w:t>
            </w:r>
            <w:proofErr w:type="spellEnd"/>
            <w:r w:rsidRPr="00A07AC2">
              <w:rPr>
                <w:b w:val="0"/>
                <w:sz w:val="24"/>
                <w:lang w:val="en-GB"/>
              </w:rPr>
              <w:t>),</w:t>
            </w:r>
            <w:r w:rsidRPr="00A07AC2">
              <w:rPr>
                <w:b w:val="0"/>
                <w:sz w:val="24"/>
                <w:lang w:val="en-GB"/>
              </w:rPr>
              <w:br/>
              <w:t>Certificate of English language proficiency at the level B2 or higher.</w:t>
            </w:r>
          </w:p>
        </w:tc>
        <w:tc>
          <w:tcPr>
            <w:tcW w:w="800" w:type="dxa"/>
            <w:tcBorders>
              <w:left w:val="single" w:sz="4" w:space="0" w:color="000000"/>
              <w:bottom w:val="single" w:sz="4" w:space="0" w:color="000000"/>
              <w:right w:val="single" w:sz="4" w:space="0" w:color="000000"/>
            </w:tcBorders>
            <w:shd w:val="clear" w:color="auto" w:fill="auto"/>
            <w:vAlign w:val="center"/>
          </w:tcPr>
          <w:p w14:paraId="55BA9C2D"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r w:rsidR="00F165D7" w:rsidRPr="00A07AC2" w14:paraId="180B79F1" w14:textId="77777777" w:rsidTr="008450D9">
        <w:tc>
          <w:tcPr>
            <w:tcW w:w="8280" w:type="dxa"/>
            <w:tcBorders>
              <w:left w:val="single" w:sz="4" w:space="0" w:color="000000"/>
              <w:bottom w:val="single" w:sz="4" w:space="0" w:color="000000"/>
            </w:tcBorders>
            <w:shd w:val="clear" w:color="auto" w:fill="auto"/>
            <w:vAlign w:val="center"/>
          </w:tcPr>
          <w:p w14:paraId="5683484B" w14:textId="77777777" w:rsidR="00F165D7" w:rsidRPr="00A07AC2" w:rsidRDefault="00F165D7" w:rsidP="008450D9">
            <w:pPr>
              <w:rPr>
                <w:bCs/>
                <w:lang w:val="en-GB"/>
              </w:rPr>
            </w:pPr>
            <w:proofErr w:type="spellStart"/>
            <w:r w:rsidRPr="00A07AC2">
              <w:rPr>
                <w:lang w:val="en-GB"/>
              </w:rPr>
              <w:t>Dodatkowe</w:t>
            </w:r>
            <w:proofErr w:type="spellEnd"/>
            <w:r w:rsidRPr="00A07AC2">
              <w:rPr>
                <w:lang w:val="en-GB"/>
              </w:rPr>
              <w:t xml:space="preserve"> </w:t>
            </w:r>
            <w:proofErr w:type="spellStart"/>
            <w:r w:rsidRPr="00A07AC2">
              <w:rPr>
                <w:lang w:val="en-GB"/>
              </w:rPr>
              <w:t>dokumenty</w:t>
            </w:r>
            <w:proofErr w:type="spellEnd"/>
            <w:r w:rsidRPr="00A07AC2">
              <w:rPr>
                <w:lang w:val="en-GB"/>
              </w:rPr>
              <w:t xml:space="preserve"> </w:t>
            </w:r>
            <w:proofErr w:type="spellStart"/>
            <w:r w:rsidRPr="00A07AC2">
              <w:rPr>
                <w:lang w:val="en-GB"/>
              </w:rPr>
              <w:t>świadczące</w:t>
            </w:r>
            <w:proofErr w:type="spellEnd"/>
            <w:r w:rsidRPr="00A07AC2">
              <w:rPr>
                <w:lang w:val="en-GB"/>
              </w:rPr>
              <w:t xml:space="preserve"> o </w:t>
            </w:r>
            <w:proofErr w:type="spellStart"/>
            <w:r w:rsidRPr="00A07AC2">
              <w:rPr>
                <w:lang w:val="en-GB"/>
              </w:rPr>
              <w:t>predyspozycjach</w:t>
            </w:r>
            <w:proofErr w:type="spellEnd"/>
            <w:r w:rsidRPr="00A07AC2">
              <w:rPr>
                <w:lang w:val="en-GB"/>
              </w:rPr>
              <w:t xml:space="preserve"> </w:t>
            </w:r>
            <w:proofErr w:type="spellStart"/>
            <w:r w:rsidRPr="00A07AC2">
              <w:rPr>
                <w:lang w:val="en-GB"/>
              </w:rPr>
              <w:t>kandydata</w:t>
            </w:r>
            <w:proofErr w:type="spellEnd"/>
            <w:r w:rsidRPr="00A07AC2">
              <w:rPr>
                <w:lang w:val="en-GB"/>
              </w:rPr>
              <w:t xml:space="preserve"> do </w:t>
            </w:r>
            <w:proofErr w:type="spellStart"/>
            <w:r w:rsidRPr="00A07AC2">
              <w:rPr>
                <w:lang w:val="en-GB"/>
              </w:rPr>
              <w:t>pracy</w:t>
            </w:r>
            <w:proofErr w:type="spellEnd"/>
            <w:r w:rsidRPr="00A07AC2">
              <w:rPr>
                <w:lang w:val="en-GB"/>
              </w:rPr>
              <w:t xml:space="preserve"> </w:t>
            </w:r>
            <w:proofErr w:type="spellStart"/>
            <w:r w:rsidRPr="00A07AC2">
              <w:rPr>
                <w:lang w:val="en-GB"/>
              </w:rPr>
              <w:t>naukowej</w:t>
            </w:r>
            <w:proofErr w:type="spellEnd"/>
            <w:r w:rsidRPr="00A07AC2">
              <w:rPr>
                <w:lang w:val="en-GB"/>
              </w:rPr>
              <w:t xml:space="preserve"> (</w:t>
            </w:r>
            <w:proofErr w:type="spellStart"/>
            <w:r w:rsidRPr="00A07AC2">
              <w:rPr>
                <w:lang w:val="en-GB"/>
              </w:rPr>
              <w:t>wykaz</w:t>
            </w:r>
            <w:proofErr w:type="spellEnd"/>
            <w:r w:rsidRPr="00A07AC2">
              <w:rPr>
                <w:lang w:val="en-GB"/>
              </w:rPr>
              <w:t xml:space="preserve"> </w:t>
            </w:r>
            <w:proofErr w:type="spellStart"/>
            <w:r w:rsidRPr="00A07AC2">
              <w:rPr>
                <w:lang w:val="en-GB"/>
              </w:rPr>
              <w:t>publikacji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prezentacji</w:t>
            </w:r>
            <w:proofErr w:type="spellEnd"/>
            <w:r w:rsidRPr="00A07AC2">
              <w:rPr>
                <w:lang w:val="en-GB"/>
              </w:rPr>
              <w:t xml:space="preserve"> </w:t>
            </w:r>
            <w:proofErr w:type="spellStart"/>
            <w:r w:rsidRPr="00A07AC2">
              <w:rPr>
                <w:lang w:val="en-GB"/>
              </w:rPr>
              <w:t>konferencyjnych</w:t>
            </w:r>
            <w:proofErr w:type="spellEnd"/>
            <w:r w:rsidRPr="00A07AC2">
              <w:rPr>
                <w:lang w:val="en-GB"/>
              </w:rPr>
              <w:t xml:space="preserve">, </w:t>
            </w:r>
            <w:proofErr w:type="spellStart"/>
            <w:r w:rsidRPr="00A07AC2">
              <w:rPr>
                <w:lang w:val="en-GB"/>
              </w:rPr>
              <w:t>listę</w:t>
            </w:r>
            <w:proofErr w:type="spellEnd"/>
            <w:r w:rsidRPr="00A07AC2">
              <w:rPr>
                <w:lang w:val="en-GB"/>
              </w:rPr>
              <w:t xml:space="preserve"> </w:t>
            </w:r>
            <w:proofErr w:type="spellStart"/>
            <w:r w:rsidRPr="00A07AC2">
              <w:rPr>
                <w:lang w:val="en-GB"/>
              </w:rPr>
              <w:t>ukończonych</w:t>
            </w:r>
            <w:proofErr w:type="spellEnd"/>
            <w:r w:rsidRPr="00A07AC2">
              <w:rPr>
                <w:lang w:val="en-GB"/>
              </w:rPr>
              <w:t xml:space="preserve"> </w:t>
            </w:r>
            <w:proofErr w:type="spellStart"/>
            <w:r w:rsidRPr="00A07AC2">
              <w:rPr>
                <w:lang w:val="en-GB"/>
              </w:rPr>
              <w:t>kursów</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studiów</w:t>
            </w:r>
            <w:proofErr w:type="spellEnd"/>
            <w:r w:rsidRPr="00A07AC2">
              <w:rPr>
                <w:lang w:val="en-GB"/>
              </w:rPr>
              <w:t xml:space="preserve"> </w:t>
            </w:r>
            <w:proofErr w:type="spellStart"/>
            <w:r w:rsidRPr="00A07AC2">
              <w:rPr>
                <w:lang w:val="en-GB"/>
              </w:rPr>
              <w:t>podyplomowych</w:t>
            </w:r>
            <w:proofErr w:type="spellEnd"/>
            <w:r w:rsidRPr="00A07AC2">
              <w:rPr>
                <w:lang w:val="en-GB"/>
              </w:rPr>
              <w:t xml:space="preserve">, </w:t>
            </w:r>
            <w:proofErr w:type="spellStart"/>
            <w:r w:rsidRPr="00A07AC2">
              <w:rPr>
                <w:lang w:val="en-GB"/>
              </w:rPr>
              <w:t>uzyskane</w:t>
            </w:r>
            <w:proofErr w:type="spellEnd"/>
            <w:r w:rsidRPr="00A07AC2">
              <w:rPr>
                <w:lang w:val="en-GB"/>
              </w:rPr>
              <w:t xml:space="preserve"> </w:t>
            </w:r>
            <w:proofErr w:type="spellStart"/>
            <w:r w:rsidRPr="00A07AC2">
              <w:rPr>
                <w:lang w:val="en-GB"/>
              </w:rPr>
              <w:t>certyfikaty</w:t>
            </w:r>
            <w:proofErr w:type="spellEnd"/>
            <w:r w:rsidRPr="00A07AC2">
              <w:rPr>
                <w:lang w:val="en-GB"/>
              </w:rPr>
              <w:t xml:space="preserve"> </w:t>
            </w:r>
            <w:proofErr w:type="spellStart"/>
            <w:r w:rsidRPr="00A07AC2">
              <w:rPr>
                <w:lang w:val="en-GB"/>
              </w:rPr>
              <w:t>językowe</w:t>
            </w:r>
            <w:proofErr w:type="spellEnd"/>
            <w:r w:rsidRPr="00A07AC2">
              <w:rPr>
                <w:lang w:val="en-GB"/>
              </w:rPr>
              <w:t xml:space="preserve">, </w:t>
            </w:r>
            <w:proofErr w:type="spellStart"/>
            <w:r w:rsidRPr="00A07AC2">
              <w:rPr>
                <w:lang w:val="en-GB"/>
              </w:rPr>
              <w:t>aktywność</w:t>
            </w:r>
            <w:proofErr w:type="spellEnd"/>
            <w:r w:rsidRPr="00A07AC2">
              <w:rPr>
                <w:lang w:val="en-GB"/>
              </w:rPr>
              <w:t xml:space="preserve"> w </w:t>
            </w:r>
            <w:proofErr w:type="spellStart"/>
            <w:r w:rsidRPr="00A07AC2">
              <w:rPr>
                <w:lang w:val="en-GB"/>
              </w:rPr>
              <w:t>kołach</w:t>
            </w:r>
            <w:proofErr w:type="spellEnd"/>
            <w:r w:rsidRPr="00A07AC2">
              <w:rPr>
                <w:lang w:val="en-GB"/>
              </w:rPr>
              <w:t xml:space="preserve"> </w:t>
            </w:r>
            <w:proofErr w:type="spellStart"/>
            <w:r w:rsidRPr="00A07AC2">
              <w:rPr>
                <w:lang w:val="en-GB"/>
              </w:rPr>
              <w:t>naukowych</w:t>
            </w:r>
            <w:proofErr w:type="spellEnd"/>
            <w:r w:rsidRPr="00A07AC2">
              <w:rPr>
                <w:lang w:val="en-GB"/>
              </w:rPr>
              <w:t xml:space="preserve"> </w:t>
            </w:r>
            <w:proofErr w:type="spellStart"/>
            <w:r w:rsidRPr="00A07AC2">
              <w:rPr>
                <w:lang w:val="en-GB"/>
              </w:rPr>
              <w:t>itp</w:t>
            </w:r>
            <w:proofErr w:type="spellEnd"/>
            <w:r w:rsidRPr="00A07AC2">
              <w:rPr>
                <w:lang w:val="en-GB"/>
              </w:rPr>
              <w:t>.).</w:t>
            </w:r>
            <w:r w:rsidRPr="00A07AC2">
              <w:rPr>
                <w:b/>
                <w:lang w:val="en-GB"/>
              </w:rPr>
              <w:br/>
            </w:r>
            <w:r w:rsidRPr="00A07AC2">
              <w:rPr>
                <w:bCs/>
                <w:lang w:val="en-GB"/>
              </w:rPr>
              <w:t>Certificates other than required (publication record, summer schools, conferences, workshops)</w:t>
            </w:r>
          </w:p>
        </w:tc>
        <w:tc>
          <w:tcPr>
            <w:tcW w:w="800" w:type="dxa"/>
            <w:tcBorders>
              <w:left w:val="single" w:sz="4" w:space="0" w:color="000000"/>
              <w:bottom w:val="single" w:sz="4" w:space="0" w:color="000000"/>
              <w:right w:val="single" w:sz="4" w:space="0" w:color="000000"/>
            </w:tcBorders>
            <w:shd w:val="clear" w:color="auto" w:fill="auto"/>
            <w:vAlign w:val="center"/>
          </w:tcPr>
          <w:p w14:paraId="057942FC" w14:textId="77777777" w:rsidR="00F165D7" w:rsidRPr="00A07AC2" w:rsidRDefault="00F165D7" w:rsidP="008450D9">
            <w:pPr>
              <w:snapToGrid w:val="0"/>
              <w:jc w:val="center"/>
              <w:rPr>
                <w:lang w:val="en-GB"/>
              </w:rPr>
            </w:pPr>
            <w:r w:rsidRPr="00A07AC2">
              <w:rPr>
                <w:lang w:val="en-GB"/>
              </w:rPr>
              <w:fldChar w:fldCharType="begin">
                <w:ffData>
                  <w:name w:val="Wybór4"/>
                  <w:enabled/>
                  <w:calcOnExit w:val="0"/>
                  <w:checkBox>
                    <w:sizeAuto/>
                    <w:default w:val="0"/>
                    <w:checked w:val="0"/>
                  </w:checkBox>
                </w:ffData>
              </w:fldChar>
            </w:r>
            <w:r w:rsidRPr="00A07AC2">
              <w:rPr>
                <w:lang w:val="en-GB"/>
              </w:rPr>
              <w:instrText xml:space="preserve"> FORMCHECKBOX </w:instrText>
            </w:r>
            <w:r w:rsidR="00B6022D">
              <w:rPr>
                <w:lang w:val="en-GB"/>
              </w:rPr>
            </w:r>
            <w:r w:rsidR="00B6022D">
              <w:rPr>
                <w:lang w:val="en-GB"/>
              </w:rPr>
              <w:fldChar w:fldCharType="separate"/>
            </w:r>
            <w:r w:rsidRPr="00A07AC2">
              <w:rPr>
                <w:lang w:val="en-GB"/>
              </w:rPr>
              <w:fldChar w:fldCharType="end"/>
            </w:r>
          </w:p>
        </w:tc>
      </w:tr>
    </w:tbl>
    <w:p w14:paraId="6AB46C9D" w14:textId="7FF7CC92" w:rsidR="0035225B" w:rsidRPr="00A07AC2" w:rsidRDefault="000E28AE">
      <w:pPr>
        <w:rPr>
          <w:lang w:val="en-GB"/>
        </w:rPr>
      </w:pPr>
      <w:r w:rsidRPr="00A07AC2">
        <w:rPr>
          <w:lang w:val="en-GB"/>
        </w:rPr>
        <w:br w:type="page"/>
      </w:r>
      <w:proofErr w:type="spellStart"/>
      <w:r w:rsidR="00A25720" w:rsidRPr="00A07AC2">
        <w:rPr>
          <w:b/>
          <w:sz w:val="28"/>
          <w:szCs w:val="28"/>
          <w:lang w:val="en-GB"/>
        </w:rPr>
        <w:lastRenderedPageBreak/>
        <w:t>Oświadczenia</w:t>
      </w:r>
      <w:proofErr w:type="spellEnd"/>
      <w:r w:rsidR="00A25720" w:rsidRPr="00A07AC2">
        <w:rPr>
          <w:b/>
          <w:sz w:val="28"/>
          <w:szCs w:val="28"/>
          <w:lang w:val="en-GB"/>
        </w:rPr>
        <w:t xml:space="preserve"> (declarations)</w:t>
      </w:r>
    </w:p>
    <w:p w14:paraId="26B7C56A" w14:textId="77777777" w:rsidR="003F38C3" w:rsidRPr="00A07AC2" w:rsidRDefault="003F38C3">
      <w:pPr>
        <w:rPr>
          <w:lang w:val="en-GB"/>
        </w:rPr>
      </w:pPr>
    </w:p>
    <w:tbl>
      <w:tblPr>
        <w:tblW w:w="9302" w:type="dxa"/>
        <w:tblInd w:w="-45" w:type="dxa"/>
        <w:tblLayout w:type="fixed"/>
        <w:tblCellMar>
          <w:left w:w="70" w:type="dxa"/>
          <w:right w:w="70" w:type="dxa"/>
        </w:tblCellMar>
        <w:tblLook w:val="0000" w:firstRow="0" w:lastRow="0" w:firstColumn="0" w:lastColumn="0" w:noHBand="0" w:noVBand="0"/>
      </w:tblPr>
      <w:tblGrid>
        <w:gridCol w:w="9302"/>
      </w:tblGrid>
      <w:tr w:rsidR="00A55B91" w:rsidRPr="00A07AC2" w14:paraId="2924AAB1" w14:textId="77777777" w:rsidTr="00173DCF">
        <w:tc>
          <w:tcPr>
            <w:tcW w:w="9302" w:type="dxa"/>
            <w:tcBorders>
              <w:top w:val="single" w:sz="4" w:space="0" w:color="000000"/>
              <w:left w:val="single" w:sz="4" w:space="0" w:color="000000"/>
              <w:bottom w:val="single" w:sz="4" w:space="0" w:color="000000"/>
              <w:right w:val="single" w:sz="4" w:space="0" w:color="000000"/>
            </w:tcBorders>
            <w:shd w:val="clear" w:color="auto" w:fill="auto"/>
          </w:tcPr>
          <w:p w14:paraId="731D2914" w14:textId="77777777" w:rsidR="00D12A55" w:rsidRPr="00A07AC2" w:rsidRDefault="00D12A55" w:rsidP="00173DCF">
            <w:pPr>
              <w:rPr>
                <w:lang w:val="en-GB"/>
              </w:rPr>
            </w:pPr>
          </w:p>
          <w:p w14:paraId="40BDDF99" w14:textId="77777777" w:rsidR="00A55B91" w:rsidRPr="00A07AC2" w:rsidRDefault="00A55B91" w:rsidP="00173DCF">
            <w:pPr>
              <w:rPr>
                <w:lang w:val="en-GB"/>
              </w:rPr>
            </w:pPr>
            <w:r w:rsidRPr="00A07AC2">
              <w:rPr>
                <w:lang w:val="en-GB"/>
              </w:rPr>
              <w:t xml:space="preserve">1. </w:t>
            </w:r>
            <w:proofErr w:type="spellStart"/>
            <w:r w:rsidRPr="00A07AC2">
              <w:rPr>
                <w:lang w:val="en-GB"/>
              </w:rPr>
              <w:t>Oświadczam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inform</w:t>
            </w:r>
            <w:r w:rsidR="00F11558" w:rsidRPr="00A07AC2">
              <w:rPr>
                <w:lang w:val="en-GB"/>
              </w:rPr>
              <w:t>acje</w:t>
            </w:r>
            <w:proofErr w:type="spellEnd"/>
            <w:r w:rsidR="00F11558" w:rsidRPr="00A07AC2">
              <w:rPr>
                <w:lang w:val="en-GB"/>
              </w:rPr>
              <w:t xml:space="preserve"> </w:t>
            </w:r>
            <w:proofErr w:type="spellStart"/>
            <w:r w:rsidR="00F11558" w:rsidRPr="00A07AC2">
              <w:rPr>
                <w:lang w:val="en-GB"/>
              </w:rPr>
              <w:t>podane</w:t>
            </w:r>
            <w:proofErr w:type="spellEnd"/>
            <w:r w:rsidR="00F11558" w:rsidRPr="00A07AC2">
              <w:rPr>
                <w:lang w:val="en-GB"/>
              </w:rPr>
              <w:t xml:space="preserve"> w </w:t>
            </w:r>
            <w:proofErr w:type="spellStart"/>
            <w:r w:rsidR="00F11558" w:rsidRPr="00A07AC2">
              <w:rPr>
                <w:lang w:val="en-GB"/>
              </w:rPr>
              <w:t>formularzu</w:t>
            </w:r>
            <w:proofErr w:type="spellEnd"/>
            <w:r w:rsidR="00F11558" w:rsidRPr="00A07AC2">
              <w:rPr>
                <w:lang w:val="en-GB"/>
              </w:rPr>
              <w:t xml:space="preserve"> </w:t>
            </w:r>
            <w:proofErr w:type="spellStart"/>
            <w:r w:rsidR="00F11558" w:rsidRPr="00A07AC2">
              <w:rPr>
                <w:lang w:val="en-GB"/>
              </w:rPr>
              <w:t>są</w:t>
            </w:r>
            <w:proofErr w:type="spellEnd"/>
            <w:r w:rsidR="00F11558" w:rsidRPr="00A07AC2">
              <w:rPr>
                <w:lang w:val="en-GB"/>
              </w:rPr>
              <w:t xml:space="preserve">, </w:t>
            </w:r>
            <w:proofErr w:type="spellStart"/>
            <w:r w:rsidR="00F11558" w:rsidRPr="00A07AC2">
              <w:rPr>
                <w:lang w:val="en-GB"/>
              </w:rPr>
              <w:t>we</w:t>
            </w:r>
            <w:r w:rsidRPr="00A07AC2">
              <w:rPr>
                <w:lang w:val="en-GB"/>
              </w:rPr>
              <w:t>dług</w:t>
            </w:r>
            <w:proofErr w:type="spellEnd"/>
            <w:r w:rsidRPr="00A07AC2">
              <w:rPr>
                <w:lang w:val="en-GB"/>
              </w:rPr>
              <w:t xml:space="preserve"> </w:t>
            </w:r>
            <w:proofErr w:type="spellStart"/>
            <w:r w:rsidRPr="00A07AC2">
              <w:rPr>
                <w:lang w:val="en-GB"/>
              </w:rPr>
              <w:t>mej</w:t>
            </w:r>
            <w:proofErr w:type="spellEnd"/>
            <w:r w:rsidRPr="00A07AC2">
              <w:rPr>
                <w:lang w:val="en-GB"/>
              </w:rPr>
              <w:t xml:space="preserve"> </w:t>
            </w:r>
            <w:proofErr w:type="spellStart"/>
            <w:r w:rsidRPr="00A07AC2">
              <w:rPr>
                <w:lang w:val="en-GB"/>
              </w:rPr>
              <w:t>najlepszej</w:t>
            </w:r>
            <w:proofErr w:type="spellEnd"/>
            <w:r w:rsidRPr="00A07AC2">
              <w:rPr>
                <w:lang w:val="en-GB"/>
              </w:rPr>
              <w:t xml:space="preserve"> </w:t>
            </w:r>
            <w:proofErr w:type="spellStart"/>
            <w:r w:rsidRPr="00A07AC2">
              <w:rPr>
                <w:lang w:val="en-GB"/>
              </w:rPr>
              <w:t>wiedzy</w:t>
            </w:r>
            <w:proofErr w:type="spellEnd"/>
            <w:r w:rsidRPr="00A07AC2">
              <w:rPr>
                <w:lang w:val="en-GB"/>
              </w:rPr>
              <w:t xml:space="preserve">, </w:t>
            </w:r>
            <w:proofErr w:type="spellStart"/>
            <w:r w:rsidRPr="00A07AC2">
              <w:rPr>
                <w:lang w:val="en-GB"/>
              </w:rPr>
              <w:t>pełne</w:t>
            </w:r>
            <w:proofErr w:type="spellEnd"/>
            <w:r w:rsidRPr="00A07AC2">
              <w:rPr>
                <w:lang w:val="en-GB"/>
              </w:rPr>
              <w:t xml:space="preserve"> </w:t>
            </w:r>
            <w:proofErr w:type="spellStart"/>
            <w:r w:rsidR="00461AF3" w:rsidRPr="00A07AC2">
              <w:rPr>
                <w:lang w:val="en-GB"/>
              </w:rPr>
              <w:t>i</w:t>
            </w:r>
            <w:proofErr w:type="spellEnd"/>
            <w:r w:rsidR="00461AF3" w:rsidRPr="00A07AC2">
              <w:rPr>
                <w:lang w:val="en-GB"/>
              </w:rPr>
              <w:t> </w:t>
            </w:r>
            <w:proofErr w:type="spellStart"/>
            <w:r w:rsidRPr="00A07AC2">
              <w:rPr>
                <w:lang w:val="en-GB"/>
              </w:rPr>
              <w:t>dokładne</w:t>
            </w:r>
            <w:proofErr w:type="spellEnd"/>
            <w:r w:rsidRPr="00A07AC2">
              <w:rPr>
                <w:lang w:val="en-GB"/>
              </w:rPr>
              <w:t xml:space="preserve">. </w:t>
            </w:r>
            <w:proofErr w:type="spellStart"/>
            <w:r w:rsidRPr="00A07AC2">
              <w:rPr>
                <w:lang w:val="en-GB"/>
              </w:rPr>
              <w:t>Zdaję</w:t>
            </w:r>
            <w:proofErr w:type="spellEnd"/>
            <w:r w:rsidRPr="00A07AC2">
              <w:rPr>
                <w:lang w:val="en-GB"/>
              </w:rPr>
              <w:t xml:space="preserve"> </w:t>
            </w:r>
            <w:proofErr w:type="spellStart"/>
            <w:r w:rsidRPr="00A07AC2">
              <w:rPr>
                <w:lang w:val="en-GB"/>
              </w:rPr>
              <w:t>sobie</w:t>
            </w:r>
            <w:proofErr w:type="spellEnd"/>
            <w:r w:rsidRPr="00A07AC2">
              <w:rPr>
                <w:lang w:val="en-GB"/>
              </w:rPr>
              <w:t xml:space="preserve"> </w:t>
            </w:r>
            <w:proofErr w:type="spellStart"/>
            <w:r w:rsidRPr="00A07AC2">
              <w:rPr>
                <w:lang w:val="en-GB"/>
              </w:rPr>
              <w:t>sprawę</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podanie</w:t>
            </w:r>
            <w:proofErr w:type="spellEnd"/>
            <w:r w:rsidRPr="00A07AC2">
              <w:rPr>
                <w:lang w:val="en-GB"/>
              </w:rPr>
              <w:t xml:space="preserve"> </w:t>
            </w:r>
            <w:proofErr w:type="spellStart"/>
            <w:r w:rsidRPr="00A07AC2">
              <w:rPr>
                <w:lang w:val="en-GB"/>
              </w:rPr>
              <w:t>nieprawdziwych</w:t>
            </w:r>
            <w:proofErr w:type="spellEnd"/>
            <w:r w:rsidRPr="00A07AC2">
              <w:rPr>
                <w:lang w:val="en-GB"/>
              </w:rPr>
              <w:t xml:space="preserve"> </w:t>
            </w:r>
            <w:proofErr w:type="spellStart"/>
            <w:r w:rsidRPr="00A07AC2">
              <w:rPr>
                <w:lang w:val="en-GB"/>
              </w:rPr>
              <w:t>bądź</w:t>
            </w:r>
            <w:proofErr w:type="spellEnd"/>
            <w:r w:rsidRPr="00A07AC2">
              <w:rPr>
                <w:lang w:val="en-GB"/>
              </w:rPr>
              <w:t xml:space="preserve"> </w:t>
            </w:r>
            <w:proofErr w:type="spellStart"/>
            <w:r w:rsidRPr="00A07AC2">
              <w:rPr>
                <w:lang w:val="en-GB"/>
              </w:rPr>
              <w:t>mylących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może</w:t>
            </w:r>
            <w:proofErr w:type="spellEnd"/>
            <w:r w:rsidRPr="00A07AC2">
              <w:rPr>
                <w:lang w:val="en-GB"/>
              </w:rPr>
              <w:t xml:space="preserve"> </w:t>
            </w:r>
            <w:proofErr w:type="spellStart"/>
            <w:r w:rsidRPr="00A07AC2">
              <w:rPr>
                <w:lang w:val="en-GB"/>
              </w:rPr>
              <w:t>spowodować</w:t>
            </w:r>
            <w:proofErr w:type="spellEnd"/>
            <w:r w:rsidRPr="00A07AC2">
              <w:rPr>
                <w:lang w:val="en-GB"/>
              </w:rPr>
              <w:t xml:space="preserve"> </w:t>
            </w:r>
            <w:proofErr w:type="spellStart"/>
            <w:r w:rsidRPr="00A07AC2">
              <w:rPr>
                <w:lang w:val="en-GB"/>
              </w:rPr>
              <w:t>odrz</w:t>
            </w:r>
            <w:r w:rsidR="00F11558" w:rsidRPr="00A07AC2">
              <w:rPr>
                <w:lang w:val="en-GB"/>
              </w:rPr>
              <w:t>u</w:t>
            </w:r>
            <w:r w:rsidRPr="00A07AC2">
              <w:rPr>
                <w:lang w:val="en-GB"/>
              </w:rPr>
              <w:t>cenie</w:t>
            </w:r>
            <w:proofErr w:type="spellEnd"/>
            <w:r w:rsidRPr="00A07AC2">
              <w:rPr>
                <w:lang w:val="en-GB"/>
              </w:rPr>
              <w:t xml:space="preserve"> </w:t>
            </w:r>
            <w:proofErr w:type="spellStart"/>
            <w:r w:rsidRPr="00A07AC2">
              <w:rPr>
                <w:lang w:val="en-GB"/>
              </w:rPr>
              <w:t>mojej</w:t>
            </w:r>
            <w:proofErr w:type="spellEnd"/>
            <w:r w:rsidRPr="00A07AC2">
              <w:rPr>
                <w:lang w:val="en-GB"/>
              </w:rPr>
              <w:t xml:space="preserve"> </w:t>
            </w:r>
            <w:proofErr w:type="spellStart"/>
            <w:r w:rsidRPr="00A07AC2">
              <w:rPr>
                <w:lang w:val="en-GB"/>
              </w:rPr>
              <w:t>kandydatury</w:t>
            </w:r>
            <w:proofErr w:type="spellEnd"/>
            <w:r w:rsidRPr="00A07AC2">
              <w:rPr>
                <w:lang w:val="en-GB"/>
              </w:rPr>
              <w:t xml:space="preserve"> z </w:t>
            </w:r>
            <w:proofErr w:type="spellStart"/>
            <w:r w:rsidRPr="00A07AC2">
              <w:rPr>
                <w:lang w:val="en-GB"/>
              </w:rPr>
              <w:t>procesu</w:t>
            </w:r>
            <w:proofErr w:type="spellEnd"/>
            <w:r w:rsidRPr="00A07AC2">
              <w:rPr>
                <w:lang w:val="en-GB"/>
              </w:rPr>
              <w:t xml:space="preserve"> </w:t>
            </w:r>
            <w:proofErr w:type="spellStart"/>
            <w:r w:rsidRPr="00A07AC2">
              <w:rPr>
                <w:lang w:val="en-GB"/>
              </w:rPr>
              <w:t>rekrutacji</w:t>
            </w:r>
            <w:proofErr w:type="spellEnd"/>
            <w:r w:rsidRPr="00A07AC2">
              <w:rPr>
                <w:lang w:val="en-GB"/>
              </w:rPr>
              <w:t>.</w:t>
            </w:r>
            <w:r w:rsidRPr="00A07AC2">
              <w:rPr>
                <w:lang w:val="en-GB"/>
              </w:rPr>
              <w:br/>
              <w:t xml:space="preserve">(I hereby confirm that the information I have given in this application is, to the best of my knowledge, complete and accurate. I understand that </w:t>
            </w:r>
            <w:r w:rsidR="002B7FAD">
              <w:rPr>
                <w:lang w:val="en-GB"/>
              </w:rPr>
              <w:t xml:space="preserve">the </w:t>
            </w:r>
            <w:r w:rsidRPr="00A07AC2">
              <w:rPr>
                <w:lang w:val="en-GB"/>
              </w:rPr>
              <w:t>provision of untrue or misleading information could lead to my disqualification from the application process.)</w:t>
            </w:r>
          </w:p>
          <w:p w14:paraId="4F37C9D2" w14:textId="77777777" w:rsidR="00A55B91" w:rsidRPr="00A07AC2" w:rsidRDefault="00A55B91" w:rsidP="00173DCF">
            <w:pPr>
              <w:rPr>
                <w:lang w:val="en-GB"/>
              </w:rPr>
            </w:pPr>
          </w:p>
          <w:p w14:paraId="2A4663F1" w14:textId="77777777" w:rsidR="00A55B91" w:rsidRPr="00A07AC2" w:rsidRDefault="00A55B91" w:rsidP="00173DCF">
            <w:pPr>
              <w:rPr>
                <w:lang w:val="en-GB"/>
              </w:rPr>
            </w:pPr>
            <w:r w:rsidRPr="00A07AC2">
              <w:rPr>
                <w:lang w:val="en-GB"/>
              </w:rPr>
              <w:t xml:space="preserve">2.Oświadczam, </w:t>
            </w:r>
            <w:proofErr w:type="spellStart"/>
            <w:r w:rsidRPr="00A07AC2">
              <w:rPr>
                <w:lang w:val="en-GB"/>
              </w:rPr>
              <w:t>że</w:t>
            </w:r>
            <w:proofErr w:type="spellEnd"/>
            <w:r w:rsidRPr="00A07AC2">
              <w:rPr>
                <w:lang w:val="en-GB"/>
              </w:rPr>
              <w:t xml:space="preserve"> w </w:t>
            </w:r>
            <w:proofErr w:type="spellStart"/>
            <w:r w:rsidRPr="00A07AC2">
              <w:rPr>
                <w:lang w:val="en-GB"/>
              </w:rPr>
              <w:t>przypadku</w:t>
            </w:r>
            <w:proofErr w:type="spellEnd"/>
            <w:r w:rsidRPr="00A07AC2">
              <w:rPr>
                <w:lang w:val="en-GB"/>
              </w:rPr>
              <w:t xml:space="preserve"> </w:t>
            </w:r>
            <w:proofErr w:type="spellStart"/>
            <w:r w:rsidRPr="00A07AC2">
              <w:rPr>
                <w:lang w:val="en-GB"/>
              </w:rPr>
              <w:t>przyjęcia</w:t>
            </w:r>
            <w:proofErr w:type="spellEnd"/>
            <w:r w:rsidRPr="00A07AC2">
              <w:rPr>
                <w:lang w:val="en-GB"/>
              </w:rPr>
              <w:t xml:space="preserve"> </w:t>
            </w:r>
            <w:proofErr w:type="spellStart"/>
            <w:r w:rsidRPr="00A07AC2">
              <w:rPr>
                <w:lang w:val="en-GB"/>
              </w:rPr>
              <w:t>mnie</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Instytutów Polskiej Akademii Nauk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równocześnie</w:t>
            </w:r>
            <w:proofErr w:type="spellEnd"/>
            <w:r w:rsidRPr="00A07AC2">
              <w:rPr>
                <w:lang w:val="en-GB"/>
              </w:rPr>
              <w:t xml:space="preserve"> </w:t>
            </w:r>
            <w:proofErr w:type="spellStart"/>
            <w:r w:rsidRPr="00A07AC2">
              <w:rPr>
                <w:lang w:val="en-GB"/>
              </w:rPr>
              <w:t>kształcił</w:t>
            </w:r>
            <w:proofErr w:type="spellEnd"/>
            <w:r w:rsidRPr="00A07AC2">
              <w:rPr>
                <w:lang w:val="en-GB"/>
              </w:rPr>
              <w:t xml:space="preserve"> </w:t>
            </w:r>
            <w:proofErr w:type="spellStart"/>
            <w:r w:rsidRPr="00A07AC2">
              <w:rPr>
                <w:lang w:val="en-GB"/>
              </w:rPr>
              <w:t>się</w:t>
            </w:r>
            <w:proofErr w:type="spellEnd"/>
            <w:r w:rsidRPr="00A07AC2">
              <w:rPr>
                <w:lang w:val="en-GB"/>
              </w:rPr>
              <w:t xml:space="preserve"> w </w:t>
            </w:r>
            <w:proofErr w:type="spellStart"/>
            <w:r w:rsidRPr="00A07AC2">
              <w:rPr>
                <w:lang w:val="en-GB"/>
              </w:rPr>
              <w:t>innej</w:t>
            </w:r>
            <w:proofErr w:type="spellEnd"/>
            <w:r w:rsidRPr="00A07AC2">
              <w:rPr>
                <w:lang w:val="en-GB"/>
              </w:rPr>
              <w:t xml:space="preserve"> </w:t>
            </w:r>
            <w:proofErr w:type="spellStart"/>
            <w:r w:rsidRPr="00A07AC2">
              <w:rPr>
                <w:lang w:val="en-GB"/>
              </w:rPr>
              <w:t>szkole</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w:t>
            </w:r>
            <w:proofErr w:type="spellStart"/>
            <w:r w:rsidRPr="00A07AC2">
              <w:rPr>
                <w:lang w:val="en-GB"/>
              </w:rPr>
              <w:t>Nie</w:t>
            </w:r>
            <w:proofErr w:type="spellEnd"/>
            <w:r w:rsidRPr="00A07AC2">
              <w:rPr>
                <w:lang w:val="en-GB"/>
              </w:rPr>
              <w:t xml:space="preserve"> </w:t>
            </w:r>
            <w:proofErr w:type="spellStart"/>
            <w:r w:rsidRPr="00A07AC2">
              <w:rPr>
                <w:lang w:val="en-GB"/>
              </w:rPr>
              <w:t>będę</w:t>
            </w:r>
            <w:proofErr w:type="spellEnd"/>
            <w:r w:rsidRPr="00A07AC2">
              <w:rPr>
                <w:lang w:val="en-GB"/>
              </w:rPr>
              <w:t xml:space="preserve"> </w:t>
            </w:r>
            <w:proofErr w:type="spellStart"/>
            <w:r w:rsidRPr="00A07AC2">
              <w:rPr>
                <w:lang w:val="en-GB"/>
              </w:rPr>
              <w:t>także</w:t>
            </w:r>
            <w:proofErr w:type="spellEnd"/>
            <w:r w:rsidRPr="00A07AC2">
              <w:rPr>
                <w:lang w:val="en-GB"/>
              </w:rPr>
              <w:t xml:space="preserve"> </w:t>
            </w:r>
            <w:proofErr w:type="spellStart"/>
            <w:r w:rsidRPr="00A07AC2">
              <w:rPr>
                <w:lang w:val="en-GB"/>
              </w:rPr>
              <w:t>zatrudniony</w:t>
            </w:r>
            <w:proofErr w:type="spellEnd"/>
            <w:r w:rsidRPr="00A07AC2">
              <w:rPr>
                <w:lang w:val="en-GB"/>
              </w:rPr>
              <w:t xml:space="preserve"> </w:t>
            </w:r>
            <w:proofErr w:type="spellStart"/>
            <w:r w:rsidRPr="00A07AC2">
              <w:rPr>
                <w:lang w:val="en-GB"/>
              </w:rPr>
              <w:t>jako</w:t>
            </w:r>
            <w:proofErr w:type="spellEnd"/>
            <w:r w:rsidRPr="00A07AC2">
              <w:rPr>
                <w:lang w:val="en-GB"/>
              </w:rPr>
              <w:t xml:space="preserve"> </w:t>
            </w:r>
            <w:proofErr w:type="spellStart"/>
            <w:r w:rsidRPr="00A07AC2">
              <w:rPr>
                <w:lang w:val="en-GB"/>
              </w:rPr>
              <w:t>nauczyciel</w:t>
            </w:r>
            <w:proofErr w:type="spellEnd"/>
            <w:r w:rsidRPr="00A07AC2">
              <w:rPr>
                <w:lang w:val="en-GB"/>
              </w:rPr>
              <w:t xml:space="preserve"> </w:t>
            </w:r>
            <w:proofErr w:type="spellStart"/>
            <w:r w:rsidRPr="00A07AC2">
              <w:rPr>
                <w:lang w:val="en-GB"/>
              </w:rPr>
              <w:t>akademicki</w:t>
            </w:r>
            <w:proofErr w:type="spellEnd"/>
            <w:r w:rsidRPr="00A07AC2">
              <w:rPr>
                <w:lang w:val="en-GB"/>
              </w:rPr>
              <w:t xml:space="preserve"> ani </w:t>
            </w:r>
            <w:proofErr w:type="spellStart"/>
            <w:r w:rsidRPr="00A07AC2">
              <w:rPr>
                <w:lang w:val="en-GB"/>
              </w:rPr>
              <w:t>pracownik</w:t>
            </w:r>
            <w:proofErr w:type="spellEnd"/>
            <w:r w:rsidRPr="00A07AC2">
              <w:rPr>
                <w:lang w:val="en-GB"/>
              </w:rPr>
              <w:t xml:space="preserve"> </w:t>
            </w:r>
            <w:proofErr w:type="spellStart"/>
            <w:r w:rsidRPr="00A07AC2">
              <w:rPr>
                <w:lang w:val="en-GB"/>
              </w:rPr>
              <w:t>naukowy</w:t>
            </w:r>
            <w:proofErr w:type="spellEnd"/>
            <w:r w:rsidRPr="00A07AC2">
              <w:rPr>
                <w:lang w:val="en-GB"/>
              </w:rPr>
              <w:t>,</w:t>
            </w:r>
            <w:r w:rsidR="00461AF3" w:rsidRPr="00A07AC2">
              <w:rPr>
                <w:lang w:val="en-GB"/>
              </w:rPr>
              <w:br/>
            </w:r>
            <w:r w:rsidRPr="00A07AC2">
              <w:rPr>
                <w:lang w:val="en-GB"/>
              </w:rPr>
              <w:t xml:space="preserve">z </w:t>
            </w:r>
            <w:proofErr w:type="spellStart"/>
            <w:r w:rsidRPr="00A07AC2">
              <w:rPr>
                <w:lang w:val="en-GB"/>
              </w:rPr>
              <w:t>wyłączeniem</w:t>
            </w:r>
            <w:proofErr w:type="spellEnd"/>
            <w:r w:rsidRPr="00A07AC2">
              <w:rPr>
                <w:lang w:val="en-GB"/>
              </w:rPr>
              <w:t xml:space="preserve"> </w:t>
            </w:r>
            <w:proofErr w:type="spellStart"/>
            <w:r w:rsidRPr="00A07AC2">
              <w:rPr>
                <w:lang w:val="en-GB"/>
              </w:rPr>
              <w:t>przypadków</w:t>
            </w:r>
            <w:proofErr w:type="spellEnd"/>
            <w:r w:rsidRPr="00A07AC2">
              <w:rPr>
                <w:lang w:val="en-GB"/>
              </w:rPr>
              <w:t xml:space="preserve"> </w:t>
            </w:r>
            <w:proofErr w:type="spellStart"/>
            <w:r w:rsidRPr="00A07AC2">
              <w:rPr>
                <w:lang w:val="en-GB"/>
              </w:rPr>
              <w:t>opisanych</w:t>
            </w:r>
            <w:proofErr w:type="spellEnd"/>
            <w:r w:rsidRPr="00A07AC2">
              <w:rPr>
                <w:lang w:val="en-GB"/>
              </w:rPr>
              <w:t xml:space="preserve"> w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r w:rsidRPr="00A07AC2">
              <w:rPr>
                <w:lang w:val="en-GB"/>
              </w:rPr>
              <w:br/>
              <w:t xml:space="preserve">(I hereby confirm that in case of </w:t>
            </w:r>
            <w:r w:rsidR="002B7FAD">
              <w:rPr>
                <w:lang w:val="en-GB"/>
              </w:rPr>
              <w:t xml:space="preserve">a </w:t>
            </w:r>
            <w:r w:rsidRPr="00A07AC2">
              <w:rPr>
                <w:lang w:val="en-GB"/>
              </w:rPr>
              <w:t>successful application to Wrocław Doctoral School of Institutes of Polish Academy of Sciences</w:t>
            </w:r>
            <w:r w:rsidR="002B7FAD">
              <w:rPr>
                <w:lang w:val="en-GB"/>
              </w:rPr>
              <w:t>,</w:t>
            </w:r>
            <w:r w:rsidRPr="00A07AC2">
              <w:rPr>
                <w:lang w:val="en-GB"/>
              </w:rPr>
              <w:t xml:space="preserve"> I will not study, at the same time, in any other doctoral school. I wi</w:t>
            </w:r>
            <w:r w:rsidR="00B36B1A" w:rsidRPr="00A07AC2">
              <w:rPr>
                <w:lang w:val="en-GB"/>
              </w:rPr>
              <w:t>ll</w:t>
            </w:r>
            <w:r w:rsidRPr="00A07AC2">
              <w:rPr>
                <w:lang w:val="en-GB"/>
              </w:rPr>
              <w:t xml:space="preserve"> not also be employed as </w:t>
            </w:r>
            <w:r w:rsidR="002B7FAD">
              <w:rPr>
                <w:lang w:val="en-GB"/>
              </w:rPr>
              <w:t xml:space="preserve">an </w:t>
            </w:r>
            <w:r w:rsidRPr="00A07AC2">
              <w:rPr>
                <w:lang w:val="en-GB"/>
              </w:rPr>
              <w:t>academi</w:t>
            </w:r>
            <w:r w:rsidR="00461AF3" w:rsidRPr="00A07AC2">
              <w:rPr>
                <w:lang w:val="en-GB"/>
              </w:rPr>
              <w:t xml:space="preserve">c teacher or scientific worker, </w:t>
            </w:r>
            <w:r w:rsidRPr="00A07AC2">
              <w:rPr>
                <w:lang w:val="en-GB"/>
              </w:rPr>
              <w:t>exc</w:t>
            </w:r>
            <w:r w:rsidR="002B7FAD">
              <w:rPr>
                <w:lang w:val="en-GB"/>
              </w:rPr>
              <w:t>l</w:t>
            </w:r>
            <w:r w:rsidRPr="00A07AC2">
              <w:rPr>
                <w:lang w:val="en-GB"/>
              </w:rPr>
              <w:t xml:space="preserve">. </w:t>
            </w:r>
            <w:r w:rsidR="00B36B1A" w:rsidRPr="00A07AC2">
              <w:rPr>
                <w:lang w:val="en-GB"/>
              </w:rPr>
              <w:t>s</w:t>
            </w:r>
            <w:r w:rsidRPr="00A07AC2">
              <w:rPr>
                <w:lang w:val="en-GB"/>
              </w:rPr>
              <w:t xml:space="preserve">pecial cases described in Art. 209 </w:t>
            </w:r>
            <w:proofErr w:type="spellStart"/>
            <w:r w:rsidRPr="00A07AC2">
              <w:rPr>
                <w:lang w:val="en-GB"/>
              </w:rPr>
              <w:t>ust</w:t>
            </w:r>
            <w:proofErr w:type="spellEnd"/>
            <w:r w:rsidRPr="00A07AC2">
              <w:rPr>
                <w:lang w:val="en-GB"/>
              </w:rPr>
              <w:t xml:space="preserve">. 10, </w:t>
            </w:r>
            <w:proofErr w:type="spellStart"/>
            <w:r w:rsidRPr="00A07AC2">
              <w:rPr>
                <w:lang w:val="en-GB"/>
              </w:rPr>
              <w:t>ustawy</w:t>
            </w:r>
            <w:proofErr w:type="spellEnd"/>
            <w:r w:rsidRPr="00A07AC2">
              <w:rPr>
                <w:lang w:val="en-GB"/>
              </w:rPr>
              <w:t xml:space="preserve"> z dn. 20 </w:t>
            </w:r>
            <w:proofErr w:type="spellStart"/>
            <w:r w:rsidRPr="00A07AC2">
              <w:rPr>
                <w:lang w:val="en-GB"/>
              </w:rPr>
              <w:t>lipca</w:t>
            </w:r>
            <w:proofErr w:type="spellEnd"/>
            <w:r w:rsidRPr="00A07AC2">
              <w:rPr>
                <w:lang w:val="en-GB"/>
              </w:rPr>
              <w:t xml:space="preserve"> 2018 r, </w:t>
            </w:r>
            <w:proofErr w:type="spellStart"/>
            <w:r w:rsidRPr="00A07AC2">
              <w:rPr>
                <w:lang w:val="en-GB"/>
              </w:rPr>
              <w:t>Prawo</w:t>
            </w:r>
            <w:proofErr w:type="spellEnd"/>
            <w:r w:rsidRPr="00A07AC2">
              <w:rPr>
                <w:lang w:val="en-GB"/>
              </w:rPr>
              <w:t xml:space="preserve"> o </w:t>
            </w:r>
            <w:proofErr w:type="spellStart"/>
            <w:r w:rsidRPr="00A07AC2">
              <w:rPr>
                <w:lang w:val="en-GB"/>
              </w:rPr>
              <w:t>szkolnictwie</w:t>
            </w:r>
            <w:proofErr w:type="spellEnd"/>
            <w:r w:rsidRPr="00A07AC2">
              <w:rPr>
                <w:lang w:val="en-GB"/>
              </w:rPr>
              <w:t xml:space="preserve"> </w:t>
            </w:r>
            <w:proofErr w:type="spellStart"/>
            <w:r w:rsidRPr="00A07AC2">
              <w:rPr>
                <w:lang w:val="en-GB"/>
              </w:rPr>
              <w:t>wyższym</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nauce</w:t>
            </w:r>
            <w:proofErr w:type="spellEnd"/>
            <w:r w:rsidRPr="00A07AC2">
              <w:rPr>
                <w:lang w:val="en-GB"/>
              </w:rPr>
              <w:t>.)</w:t>
            </w:r>
          </w:p>
          <w:p w14:paraId="6974E88B" w14:textId="77777777" w:rsidR="00A55B91" w:rsidRPr="00A07AC2" w:rsidRDefault="00A55B91" w:rsidP="00173DCF">
            <w:pPr>
              <w:rPr>
                <w:lang w:val="en-GB"/>
              </w:rPr>
            </w:pPr>
          </w:p>
          <w:p w14:paraId="450A0E16" w14:textId="77777777" w:rsidR="00D12A55" w:rsidRPr="00A07AC2" w:rsidRDefault="00D12A55" w:rsidP="00173DCF">
            <w:pPr>
              <w:rPr>
                <w:lang w:val="en-GB"/>
              </w:rPr>
            </w:pPr>
          </w:p>
          <w:p w14:paraId="2DCB49EB" w14:textId="77777777" w:rsidR="00A55B91" w:rsidRPr="00A07AC2" w:rsidRDefault="00A55B91" w:rsidP="00173DCF">
            <w:pPr>
              <w:jc w:val="center"/>
              <w:rPr>
                <w:b/>
                <w:lang w:val="en-GB"/>
              </w:rPr>
            </w:pPr>
            <w:proofErr w:type="spellStart"/>
            <w:r w:rsidRPr="00A07AC2">
              <w:rPr>
                <w:b/>
                <w:lang w:val="en-GB"/>
              </w:rPr>
              <w:t>Zgoda</w:t>
            </w:r>
            <w:proofErr w:type="spellEnd"/>
            <w:r w:rsidRPr="00A07AC2">
              <w:rPr>
                <w:b/>
                <w:lang w:val="en-GB"/>
              </w:rPr>
              <w:t xml:space="preserve"> </w:t>
            </w:r>
            <w:proofErr w:type="spellStart"/>
            <w:r w:rsidRPr="00A07AC2">
              <w:rPr>
                <w:b/>
                <w:lang w:val="en-GB"/>
              </w:rPr>
              <w:t>na</w:t>
            </w:r>
            <w:proofErr w:type="spellEnd"/>
            <w:r w:rsidRPr="00A07AC2">
              <w:rPr>
                <w:b/>
                <w:lang w:val="en-GB"/>
              </w:rPr>
              <w:t xml:space="preserve"> </w:t>
            </w:r>
            <w:proofErr w:type="spellStart"/>
            <w:r w:rsidRPr="00A07AC2">
              <w:rPr>
                <w:b/>
                <w:lang w:val="en-GB"/>
              </w:rPr>
              <w:t>przetwarzanie</w:t>
            </w:r>
            <w:proofErr w:type="spellEnd"/>
            <w:r w:rsidRPr="00A07AC2">
              <w:rPr>
                <w:b/>
                <w:lang w:val="en-GB"/>
              </w:rPr>
              <w:t xml:space="preserve"> </w:t>
            </w:r>
            <w:proofErr w:type="spellStart"/>
            <w:r w:rsidRPr="00A07AC2">
              <w:rPr>
                <w:b/>
                <w:lang w:val="en-GB"/>
              </w:rPr>
              <w:t>danych</w:t>
            </w:r>
            <w:proofErr w:type="spellEnd"/>
            <w:r w:rsidRPr="00A07AC2">
              <w:rPr>
                <w:b/>
                <w:lang w:val="en-GB"/>
              </w:rPr>
              <w:t xml:space="preserve"> </w:t>
            </w:r>
            <w:proofErr w:type="spellStart"/>
            <w:r w:rsidRPr="00A07AC2">
              <w:rPr>
                <w:b/>
                <w:lang w:val="en-GB"/>
              </w:rPr>
              <w:t>osobowych</w:t>
            </w:r>
            <w:proofErr w:type="spellEnd"/>
          </w:p>
          <w:p w14:paraId="6ADF93BC" w14:textId="77777777" w:rsidR="00A55B91" w:rsidRPr="00A07AC2" w:rsidRDefault="00A55B91" w:rsidP="00173DCF">
            <w:pPr>
              <w:rPr>
                <w:lang w:val="en-GB"/>
              </w:rPr>
            </w:pPr>
            <w:proofErr w:type="spellStart"/>
            <w:r w:rsidRPr="00A07AC2">
              <w:rPr>
                <w:lang w:val="en-GB"/>
              </w:rPr>
              <w:t>Wyrażam</w:t>
            </w:r>
            <w:proofErr w:type="spellEnd"/>
            <w:r w:rsidRPr="00A07AC2">
              <w:rPr>
                <w:lang w:val="en-GB"/>
              </w:rPr>
              <w:t xml:space="preserve"> </w:t>
            </w:r>
            <w:proofErr w:type="spellStart"/>
            <w:r w:rsidRPr="00A07AC2">
              <w:rPr>
                <w:lang w:val="en-GB"/>
              </w:rPr>
              <w:t>zgodę</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przetwarzanie</w:t>
            </w:r>
            <w:proofErr w:type="spellEnd"/>
            <w:r w:rsidRPr="00A07AC2">
              <w:rPr>
                <w:lang w:val="en-GB"/>
              </w:rPr>
              <w:t xml:space="preserve"> </w:t>
            </w:r>
            <w:proofErr w:type="spellStart"/>
            <w:r w:rsidRPr="00A07AC2">
              <w:rPr>
                <w:lang w:val="en-GB"/>
              </w:rPr>
              <w:t>moich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podanych</w:t>
            </w:r>
            <w:proofErr w:type="spellEnd"/>
            <w:r w:rsidRPr="00A07AC2">
              <w:rPr>
                <w:lang w:val="en-GB"/>
              </w:rPr>
              <w:t xml:space="preserve"> w </w:t>
            </w:r>
            <w:proofErr w:type="spellStart"/>
            <w:r w:rsidRPr="00A07AC2">
              <w:rPr>
                <w:lang w:val="en-GB"/>
              </w:rPr>
              <w:t>formularzu</w:t>
            </w:r>
            <w:proofErr w:type="spellEnd"/>
            <w:r w:rsidRPr="00A07AC2">
              <w:rPr>
                <w:lang w:val="en-GB"/>
              </w:rPr>
              <w:t xml:space="preserve"> </w:t>
            </w:r>
            <w:proofErr w:type="spellStart"/>
            <w:r w:rsidRPr="00A07AC2">
              <w:rPr>
                <w:lang w:val="en-GB"/>
              </w:rPr>
              <w:t>zgłoszeniowym</w:t>
            </w:r>
            <w:proofErr w:type="spellEnd"/>
            <w:r w:rsidRPr="00A07AC2">
              <w:rPr>
                <w:lang w:val="en-GB"/>
              </w:rPr>
              <w:t xml:space="preserve"> </w:t>
            </w:r>
            <w:proofErr w:type="spellStart"/>
            <w:r w:rsidRPr="00A07AC2">
              <w:rPr>
                <w:lang w:val="en-GB"/>
              </w:rPr>
              <w:t>dla</w:t>
            </w:r>
            <w:proofErr w:type="spellEnd"/>
            <w:r w:rsidRPr="00A07AC2">
              <w:rPr>
                <w:lang w:val="en-GB"/>
              </w:rPr>
              <w:t xml:space="preserve"> </w:t>
            </w:r>
            <w:proofErr w:type="spellStart"/>
            <w:r w:rsidRPr="00A07AC2">
              <w:rPr>
                <w:lang w:val="en-GB"/>
              </w:rPr>
              <w:t>celów</w:t>
            </w:r>
            <w:proofErr w:type="spellEnd"/>
            <w:r w:rsidRPr="00A07AC2">
              <w:rPr>
                <w:lang w:val="en-GB"/>
              </w:rPr>
              <w:t xml:space="preserve"> </w:t>
            </w:r>
            <w:proofErr w:type="spellStart"/>
            <w:r w:rsidRPr="00A07AC2">
              <w:rPr>
                <w:lang w:val="en-GB"/>
              </w:rPr>
              <w:t>rekrutacji</w:t>
            </w:r>
            <w:proofErr w:type="spellEnd"/>
            <w:r w:rsidRPr="00A07AC2">
              <w:rPr>
                <w:lang w:val="en-GB"/>
              </w:rPr>
              <w:t xml:space="preserve"> do </w:t>
            </w:r>
            <w:proofErr w:type="spellStart"/>
            <w:r w:rsidRPr="00A07AC2">
              <w:rPr>
                <w:lang w:val="en-GB"/>
              </w:rPr>
              <w:t>Wrocławskiej</w:t>
            </w:r>
            <w:proofErr w:type="spellEnd"/>
            <w:r w:rsidRPr="00A07AC2">
              <w:rPr>
                <w:lang w:val="en-GB"/>
              </w:rPr>
              <w:t xml:space="preserve"> </w:t>
            </w:r>
            <w:proofErr w:type="spellStart"/>
            <w:r w:rsidRPr="00A07AC2">
              <w:rPr>
                <w:lang w:val="en-GB"/>
              </w:rPr>
              <w:t>Szkoły</w:t>
            </w:r>
            <w:proofErr w:type="spellEnd"/>
            <w:r w:rsidRPr="00A07AC2">
              <w:rPr>
                <w:lang w:val="en-GB"/>
              </w:rPr>
              <w:t xml:space="preserve"> </w:t>
            </w:r>
            <w:proofErr w:type="spellStart"/>
            <w:r w:rsidRPr="00A07AC2">
              <w:rPr>
                <w:lang w:val="en-GB"/>
              </w:rPr>
              <w:t>Doktorskiej</w:t>
            </w:r>
            <w:proofErr w:type="spellEnd"/>
            <w:r w:rsidRPr="00A07AC2">
              <w:rPr>
                <w:lang w:val="en-GB"/>
              </w:rPr>
              <w:t xml:space="preserve"> Instytutów Polskiej Akademii Nauk, </w:t>
            </w:r>
          </w:p>
          <w:p w14:paraId="1E338B8F" w14:textId="77777777" w:rsidR="00A55B91" w:rsidRPr="00A07AC2" w:rsidRDefault="00A55B91" w:rsidP="00173DCF">
            <w:pPr>
              <w:rPr>
                <w:lang w:val="en-GB"/>
              </w:rPr>
            </w:pPr>
            <w:proofErr w:type="spellStart"/>
            <w:r w:rsidRPr="00A07AC2">
              <w:rPr>
                <w:lang w:val="en-GB"/>
              </w:rPr>
              <w:t>Potwierdzam</w:t>
            </w:r>
            <w:proofErr w:type="spellEnd"/>
            <w:r w:rsidRPr="00A07AC2">
              <w:rPr>
                <w:lang w:val="en-GB"/>
              </w:rPr>
              <w:t xml:space="preserve">, </w:t>
            </w:r>
            <w:proofErr w:type="spellStart"/>
            <w:r w:rsidRPr="00A07AC2">
              <w:rPr>
                <w:lang w:val="en-GB"/>
              </w:rPr>
              <w:t>że</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te</w:t>
            </w:r>
            <w:proofErr w:type="spellEnd"/>
            <w:r w:rsidRPr="00A07AC2">
              <w:rPr>
                <w:lang w:val="en-GB"/>
              </w:rPr>
              <w:t xml:space="preserve"> </w:t>
            </w:r>
            <w:proofErr w:type="spellStart"/>
            <w:r w:rsidRPr="00A07AC2">
              <w:rPr>
                <w:lang w:val="en-GB"/>
              </w:rPr>
              <w:t>dostarczył</w:t>
            </w:r>
            <w:r w:rsidR="00F11558" w:rsidRPr="00A07AC2">
              <w:rPr>
                <w:lang w:val="en-GB"/>
              </w:rPr>
              <w:t>e</w:t>
            </w:r>
            <w:r w:rsidRPr="00A07AC2">
              <w:rPr>
                <w:lang w:val="en-GB"/>
              </w:rPr>
              <w:t>m</w:t>
            </w:r>
            <w:proofErr w:type="spellEnd"/>
            <w:r w:rsidR="00F11558" w:rsidRPr="00A07AC2">
              <w:rPr>
                <w:lang w:val="en-GB"/>
              </w:rPr>
              <w:t>/am</w:t>
            </w:r>
            <w:r w:rsidR="00807CD9" w:rsidRPr="00A07AC2">
              <w:rPr>
                <w:lang w:val="en-GB"/>
              </w:rPr>
              <w:t xml:space="preserve"> </w:t>
            </w:r>
            <w:proofErr w:type="spellStart"/>
            <w:r w:rsidR="00807CD9" w:rsidRPr="00A07AC2">
              <w:rPr>
                <w:lang w:val="en-GB"/>
              </w:rPr>
              <w:t>dobrowolnie</w:t>
            </w:r>
            <w:proofErr w:type="spellEnd"/>
            <w:r w:rsidR="00807CD9" w:rsidRPr="00A07AC2">
              <w:rPr>
                <w:lang w:val="en-GB"/>
              </w:rPr>
              <w:t xml:space="preserve"> </w:t>
            </w:r>
            <w:proofErr w:type="spellStart"/>
            <w:r w:rsidR="00807CD9" w:rsidRPr="00A07AC2">
              <w:rPr>
                <w:lang w:val="en-GB"/>
              </w:rPr>
              <w:t>oraz</w:t>
            </w:r>
            <w:proofErr w:type="spellEnd"/>
            <w:r w:rsidR="00807CD9" w:rsidRPr="00A07AC2">
              <w:rPr>
                <w:lang w:val="en-GB"/>
              </w:rPr>
              <w:t xml:space="preserve"> </w:t>
            </w:r>
            <w:proofErr w:type="spellStart"/>
            <w:r w:rsidR="00807CD9" w:rsidRPr="00A07AC2">
              <w:rPr>
                <w:lang w:val="en-GB"/>
              </w:rPr>
              <w:t>że</w:t>
            </w:r>
            <w:proofErr w:type="spellEnd"/>
            <w:r w:rsidR="00807CD9" w:rsidRPr="00A07AC2">
              <w:rPr>
                <w:lang w:val="en-GB"/>
              </w:rPr>
              <w:t xml:space="preserve"> </w:t>
            </w:r>
            <w:proofErr w:type="spellStart"/>
            <w:r w:rsidR="00807CD9" w:rsidRPr="00A07AC2">
              <w:rPr>
                <w:lang w:val="en-GB"/>
              </w:rPr>
              <w:t>został</w:t>
            </w:r>
            <w:r w:rsidRPr="00A07AC2">
              <w:rPr>
                <w:lang w:val="en-GB"/>
              </w:rPr>
              <w:t>em</w:t>
            </w:r>
            <w:proofErr w:type="spellEnd"/>
            <w:r w:rsidR="00F11558" w:rsidRPr="00A07AC2">
              <w:rPr>
                <w:lang w:val="en-GB"/>
              </w:rPr>
              <w:t>/am</w:t>
            </w:r>
            <w:r w:rsidRPr="00A07AC2">
              <w:rPr>
                <w:lang w:val="en-GB"/>
              </w:rPr>
              <w:t xml:space="preserve"> </w:t>
            </w:r>
            <w:proofErr w:type="spellStart"/>
            <w:r w:rsidRPr="00A07AC2">
              <w:rPr>
                <w:lang w:val="en-GB"/>
              </w:rPr>
              <w:t>poinformowany</w:t>
            </w:r>
            <w:proofErr w:type="spellEnd"/>
            <w:r w:rsidR="00F11558" w:rsidRPr="00A07AC2">
              <w:rPr>
                <w:lang w:val="en-GB"/>
              </w:rPr>
              <w:t>/a</w:t>
            </w:r>
            <w:r w:rsidRPr="00A07AC2">
              <w:rPr>
                <w:lang w:val="en-GB"/>
              </w:rPr>
              <w:t xml:space="preserve"> o </w:t>
            </w:r>
            <w:proofErr w:type="spellStart"/>
            <w:r w:rsidRPr="00A07AC2">
              <w:rPr>
                <w:lang w:val="en-GB"/>
              </w:rPr>
              <w:t>moich</w:t>
            </w:r>
            <w:proofErr w:type="spellEnd"/>
            <w:r w:rsidRPr="00A07AC2">
              <w:rPr>
                <w:lang w:val="en-GB"/>
              </w:rPr>
              <w:t xml:space="preserve"> </w:t>
            </w:r>
            <w:proofErr w:type="spellStart"/>
            <w:r w:rsidRPr="00A07AC2">
              <w:rPr>
                <w:lang w:val="en-GB"/>
              </w:rPr>
              <w:t>prawach</w:t>
            </w:r>
            <w:proofErr w:type="spellEnd"/>
            <w:r w:rsidRPr="00A07AC2">
              <w:rPr>
                <w:lang w:val="en-GB"/>
              </w:rPr>
              <w:t xml:space="preserve"> </w:t>
            </w:r>
            <w:proofErr w:type="spellStart"/>
            <w:r w:rsidRPr="00A07AC2">
              <w:rPr>
                <w:lang w:val="en-GB"/>
              </w:rPr>
              <w:t>odnośnie</w:t>
            </w:r>
            <w:proofErr w:type="spellEnd"/>
            <w:r w:rsidRPr="00A07AC2">
              <w:rPr>
                <w:lang w:val="en-GB"/>
              </w:rPr>
              <w:t xml:space="preserve"> </w:t>
            </w:r>
            <w:proofErr w:type="spellStart"/>
            <w:r w:rsidRPr="00A07AC2">
              <w:rPr>
                <w:lang w:val="en-GB"/>
              </w:rPr>
              <w:t>dostępu</w:t>
            </w:r>
            <w:proofErr w:type="spellEnd"/>
            <w:r w:rsidRPr="00A07AC2">
              <w:rPr>
                <w:lang w:val="en-GB"/>
              </w:rPr>
              <w:t xml:space="preserve"> do </w:t>
            </w:r>
            <w:proofErr w:type="spellStart"/>
            <w:r w:rsidRPr="00A07AC2">
              <w:rPr>
                <w:lang w:val="en-GB"/>
              </w:rPr>
              <w:t>tych</w:t>
            </w:r>
            <w:proofErr w:type="spellEnd"/>
            <w:r w:rsidRPr="00A07AC2">
              <w:rPr>
                <w:lang w:val="en-GB"/>
              </w:rPr>
              <w:t xml:space="preserve"> </w:t>
            </w:r>
            <w:proofErr w:type="spellStart"/>
            <w:r w:rsidRPr="00A07AC2">
              <w:rPr>
                <w:lang w:val="en-GB"/>
              </w:rPr>
              <w:t>danych</w:t>
            </w:r>
            <w:proofErr w:type="spellEnd"/>
            <w:r w:rsidRPr="00A07AC2">
              <w:rPr>
                <w:lang w:val="en-GB"/>
              </w:rPr>
              <w:t xml:space="preserve">, ich </w:t>
            </w:r>
            <w:proofErr w:type="spellStart"/>
            <w:r w:rsidR="00F11558" w:rsidRPr="00A07AC2">
              <w:rPr>
                <w:lang w:val="en-GB"/>
              </w:rPr>
              <w:t>sprostowania</w:t>
            </w:r>
            <w:proofErr w:type="spellEnd"/>
            <w:r w:rsidRPr="00A07AC2">
              <w:rPr>
                <w:lang w:val="en-GB"/>
              </w:rPr>
              <w:t xml:space="preserve">, </w:t>
            </w:r>
            <w:proofErr w:type="spellStart"/>
            <w:r w:rsidRPr="00A07AC2">
              <w:rPr>
                <w:lang w:val="en-GB"/>
              </w:rPr>
              <w:t>przeniesienia</w:t>
            </w:r>
            <w:proofErr w:type="spellEnd"/>
            <w:r w:rsidRPr="00A07AC2">
              <w:rPr>
                <w:lang w:val="en-GB"/>
              </w:rPr>
              <w:t xml:space="preserve">, </w:t>
            </w:r>
            <w:proofErr w:type="spellStart"/>
            <w:r w:rsidRPr="00A07AC2">
              <w:rPr>
                <w:lang w:val="en-GB"/>
              </w:rPr>
              <w:t>przetworzenia</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usunięcia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w:t>
            </w:r>
          </w:p>
          <w:p w14:paraId="3A7DB4F5" w14:textId="77777777" w:rsidR="00A55B91" w:rsidRPr="00A07AC2" w:rsidRDefault="00A55B91" w:rsidP="00173DCF">
            <w:pPr>
              <w:jc w:val="center"/>
              <w:rPr>
                <w:b/>
                <w:lang w:val="en-GB"/>
              </w:rPr>
            </w:pPr>
          </w:p>
          <w:p w14:paraId="0393E3D7" w14:textId="77777777" w:rsidR="00A55B91" w:rsidRPr="00A07AC2" w:rsidRDefault="00A55B91" w:rsidP="00173DCF">
            <w:pPr>
              <w:jc w:val="center"/>
              <w:rPr>
                <w:lang w:val="en-GB"/>
              </w:rPr>
            </w:pPr>
            <w:r w:rsidRPr="00A07AC2">
              <w:rPr>
                <w:b/>
                <w:lang w:val="en-GB"/>
              </w:rPr>
              <w:t>Consent for processing of personal data</w:t>
            </w:r>
            <w:r w:rsidRPr="00A07AC2">
              <w:rPr>
                <w:rStyle w:val="Odwoanieprzypisudolnego"/>
                <w:lang w:val="en-GB"/>
              </w:rPr>
              <w:footnoteReference w:id="1"/>
            </w:r>
          </w:p>
          <w:p w14:paraId="00B6A5CC" w14:textId="77777777" w:rsidR="00A55B91" w:rsidRPr="00A07AC2" w:rsidRDefault="00A55B91" w:rsidP="00173DCF">
            <w:pPr>
              <w:rPr>
                <w:lang w:val="en-GB"/>
              </w:rPr>
            </w:pPr>
            <w:r w:rsidRPr="00A07AC2">
              <w:rPr>
                <w:lang w:val="en-GB"/>
              </w:rPr>
              <w:t xml:space="preserve">I consent to </w:t>
            </w:r>
            <w:r w:rsidR="002B7FAD">
              <w:rPr>
                <w:lang w:val="en-GB"/>
              </w:rPr>
              <w:t xml:space="preserve">the </w:t>
            </w:r>
            <w:r w:rsidRPr="00A07AC2">
              <w:rPr>
                <w:lang w:val="en-GB"/>
              </w:rPr>
              <w:t>processing of my personal data such as: given and family name, address, telephone number, e-mail address</w:t>
            </w:r>
            <w:r w:rsidR="002B7FAD">
              <w:rPr>
                <w:lang w:val="en-GB"/>
              </w:rPr>
              <w:t>,</w:t>
            </w:r>
            <w:r w:rsidRPr="00A07AC2">
              <w:rPr>
                <w:lang w:val="en-GB"/>
              </w:rPr>
              <w:t xml:space="preserve"> and other data </w:t>
            </w:r>
            <w:r w:rsidR="002B7FAD">
              <w:rPr>
                <w:lang w:val="en-GB"/>
              </w:rPr>
              <w:t>provided</w:t>
            </w:r>
            <w:r w:rsidRPr="00A07AC2">
              <w:rPr>
                <w:lang w:val="en-GB"/>
              </w:rPr>
              <w:t xml:space="preserve"> in the application documents for recruitment to the Wrocław Doctoral School of Institutes of Polish Academy of Sciences.</w:t>
            </w:r>
          </w:p>
          <w:p w14:paraId="7A03225A" w14:textId="77777777" w:rsidR="00A55B91" w:rsidRPr="00A07AC2" w:rsidRDefault="00A55B91" w:rsidP="00173DCF">
            <w:pPr>
              <w:rPr>
                <w:lang w:val="en-GB"/>
              </w:rPr>
            </w:pPr>
            <w:r w:rsidRPr="00A07AC2">
              <w:rPr>
                <w:lang w:val="en-GB"/>
              </w:rPr>
              <w:t xml:space="preserve">I confirm hereby that </w:t>
            </w:r>
            <w:r w:rsidR="002B7FAD">
              <w:rPr>
                <w:lang w:val="en-GB"/>
              </w:rPr>
              <w:t>the</w:t>
            </w:r>
            <w:r w:rsidRPr="00A07AC2">
              <w:rPr>
                <w:lang w:val="en-GB"/>
              </w:rPr>
              <w:t xml:space="preserve"> provision of </w:t>
            </w:r>
            <w:r w:rsidR="002B7FAD">
              <w:rPr>
                <w:lang w:val="en-GB"/>
              </w:rPr>
              <w:t xml:space="preserve">my </w:t>
            </w:r>
            <w:r w:rsidRPr="00A07AC2">
              <w:rPr>
                <w:lang w:val="en-GB"/>
              </w:rPr>
              <w:t xml:space="preserve">personal data is </w:t>
            </w:r>
            <w:r w:rsidR="002B7FAD">
              <w:rPr>
                <w:lang w:val="en-GB"/>
              </w:rPr>
              <w:t>entir</w:t>
            </w:r>
            <w:r w:rsidRPr="00A07AC2">
              <w:rPr>
                <w:lang w:val="en-GB"/>
              </w:rPr>
              <w:t>ely voluntary. I certify that I</w:t>
            </w:r>
            <w:r w:rsidR="00461AF3" w:rsidRPr="00A07AC2">
              <w:rPr>
                <w:lang w:val="en-GB"/>
              </w:rPr>
              <w:t> </w:t>
            </w:r>
            <w:r w:rsidRPr="00A07AC2">
              <w:rPr>
                <w:lang w:val="en-GB"/>
              </w:rPr>
              <w:t xml:space="preserve">have been informed of my rights concerning access to the data, its correction, deletion, limited processing, right to transfer of data, and also of the right to withdraw at any moment. </w:t>
            </w:r>
          </w:p>
          <w:p w14:paraId="6549CD15" w14:textId="77777777" w:rsidR="00A55B91" w:rsidRPr="00A07AC2" w:rsidRDefault="00A55B91" w:rsidP="00173DCF">
            <w:pPr>
              <w:rPr>
                <w:lang w:val="en-GB"/>
              </w:rPr>
            </w:pPr>
          </w:p>
          <w:p w14:paraId="5B4D83B5" w14:textId="77777777" w:rsidR="00D12A55" w:rsidRPr="00A07AC2" w:rsidRDefault="00D12A55" w:rsidP="00173DCF">
            <w:pPr>
              <w:rPr>
                <w:lang w:val="en-GB"/>
              </w:rPr>
            </w:pPr>
          </w:p>
          <w:p w14:paraId="47C291DE" w14:textId="77777777" w:rsidR="00D12A55" w:rsidRPr="00A07AC2" w:rsidRDefault="00D12A55" w:rsidP="00173DCF">
            <w:pPr>
              <w:rPr>
                <w:lang w:val="en-GB"/>
              </w:rPr>
            </w:pPr>
          </w:p>
          <w:p w14:paraId="0E62C6B2" w14:textId="77777777" w:rsidR="00A55B91" w:rsidRPr="00A07AC2" w:rsidRDefault="00A55B91" w:rsidP="00173DCF">
            <w:pPr>
              <w:rPr>
                <w:lang w:val="en-GB"/>
              </w:rPr>
            </w:pPr>
          </w:p>
          <w:p w14:paraId="7E6D545B" w14:textId="77777777" w:rsidR="00A55B91" w:rsidRPr="00A07AC2" w:rsidRDefault="00A55B91" w:rsidP="00173DCF">
            <w:pPr>
              <w:rPr>
                <w:lang w:val="en-GB"/>
              </w:rPr>
            </w:pPr>
            <w:r w:rsidRPr="00A07AC2">
              <w:rPr>
                <w:lang w:val="en-GB"/>
              </w:rPr>
              <w:t xml:space="preserve">PODPIS:                                                                                     DATA:     </w:t>
            </w:r>
          </w:p>
          <w:p w14:paraId="434A2204" w14:textId="77777777" w:rsidR="00A55B91" w:rsidRPr="00A07AC2" w:rsidRDefault="008663CA" w:rsidP="00173DCF">
            <w:pPr>
              <w:rPr>
                <w:lang w:val="en-GB"/>
              </w:rPr>
            </w:pPr>
            <w:r w:rsidRPr="00A07AC2">
              <w:rPr>
                <w:sz w:val="20"/>
                <w:szCs w:val="20"/>
                <w:lang w:val="en-GB"/>
              </w:rPr>
              <w:t>SIGNATURE</w:t>
            </w:r>
            <w:r w:rsidR="00A55B91" w:rsidRPr="00A07AC2">
              <w:rPr>
                <w:lang w:val="en-GB"/>
              </w:rPr>
              <w:t xml:space="preserve">                                                           </w:t>
            </w:r>
            <w:r w:rsidRPr="00A07AC2">
              <w:rPr>
                <w:lang w:val="en-GB"/>
              </w:rPr>
              <w:t xml:space="preserve">  </w:t>
            </w:r>
            <w:r w:rsidR="00A55B91" w:rsidRPr="00A07AC2">
              <w:rPr>
                <w:lang w:val="en-GB"/>
              </w:rPr>
              <w:t xml:space="preserve">                   </w:t>
            </w:r>
            <w:r w:rsidRPr="00A07AC2">
              <w:rPr>
                <w:lang w:val="en-GB"/>
              </w:rPr>
              <w:t xml:space="preserve"> </w:t>
            </w:r>
            <w:r w:rsidR="00A55B91" w:rsidRPr="00A07AC2">
              <w:rPr>
                <w:sz w:val="20"/>
                <w:szCs w:val="20"/>
                <w:lang w:val="en-GB"/>
              </w:rPr>
              <w:t>DATE</w:t>
            </w:r>
          </w:p>
          <w:p w14:paraId="0E07D025" w14:textId="77777777" w:rsidR="00A55B91" w:rsidRPr="00A07AC2" w:rsidRDefault="00A55B91" w:rsidP="00173DCF">
            <w:pPr>
              <w:rPr>
                <w:lang w:val="en-GB"/>
              </w:rPr>
            </w:pPr>
          </w:p>
          <w:p w14:paraId="5CC8C301" w14:textId="77777777" w:rsidR="00A55B91" w:rsidRPr="00A07AC2" w:rsidRDefault="00A55B91" w:rsidP="00173DCF">
            <w:pPr>
              <w:rPr>
                <w:lang w:val="en-GB"/>
              </w:rPr>
            </w:pPr>
          </w:p>
          <w:p w14:paraId="1CEDD39C" w14:textId="77777777" w:rsidR="00D12A55" w:rsidRPr="00A07AC2" w:rsidRDefault="00D12A55" w:rsidP="00173DCF">
            <w:pPr>
              <w:rPr>
                <w:lang w:val="en-GB"/>
              </w:rPr>
            </w:pPr>
          </w:p>
          <w:p w14:paraId="6ADBBDC5" w14:textId="77777777" w:rsidR="00D12A55" w:rsidRPr="00A07AC2" w:rsidRDefault="00D12A55" w:rsidP="00173DCF">
            <w:pPr>
              <w:rPr>
                <w:lang w:val="en-GB"/>
              </w:rPr>
            </w:pPr>
          </w:p>
          <w:p w14:paraId="0B0C0DF4" w14:textId="77777777" w:rsidR="00A55B91" w:rsidRPr="00A07AC2" w:rsidRDefault="00A55B91" w:rsidP="00173DCF">
            <w:pPr>
              <w:jc w:val="center"/>
              <w:rPr>
                <w:b/>
                <w:lang w:val="en-GB"/>
              </w:rPr>
            </w:pPr>
            <w:proofErr w:type="spellStart"/>
            <w:r w:rsidRPr="00A07AC2">
              <w:rPr>
                <w:b/>
                <w:lang w:val="en-GB"/>
              </w:rPr>
              <w:t>Informacja</w:t>
            </w:r>
            <w:proofErr w:type="spellEnd"/>
          </w:p>
          <w:p w14:paraId="688005F5" w14:textId="77777777" w:rsidR="00A55B91" w:rsidRPr="00A07AC2" w:rsidRDefault="00A55B91" w:rsidP="00173DCF">
            <w:pPr>
              <w:jc w:val="center"/>
              <w:rPr>
                <w:b/>
                <w:lang w:val="en-GB"/>
              </w:rPr>
            </w:pPr>
          </w:p>
          <w:p w14:paraId="12716A50" w14:textId="77777777" w:rsidR="00A55B91" w:rsidRPr="00A07AC2" w:rsidRDefault="00A55B91" w:rsidP="00173DCF">
            <w:pPr>
              <w:rPr>
                <w:lang w:val="en-GB"/>
              </w:rPr>
            </w:pPr>
            <w:proofErr w:type="spellStart"/>
            <w:r w:rsidRPr="00A07AC2">
              <w:rPr>
                <w:lang w:val="en-GB"/>
              </w:rPr>
              <w:t>Zgodnie</w:t>
            </w:r>
            <w:proofErr w:type="spellEnd"/>
            <w:r w:rsidRPr="00A07AC2">
              <w:rPr>
                <w:lang w:val="en-GB"/>
              </w:rPr>
              <w:t xml:space="preserve"> z art. 13 </w:t>
            </w:r>
            <w:proofErr w:type="spellStart"/>
            <w:r w:rsidRPr="00A07AC2">
              <w:rPr>
                <w:lang w:val="en-GB"/>
              </w:rPr>
              <w:t>ust</w:t>
            </w:r>
            <w:proofErr w:type="spellEnd"/>
            <w:r w:rsidRPr="00A07AC2">
              <w:rPr>
                <w:lang w:val="en-GB"/>
              </w:rPr>
              <w:t xml:space="preserve">. 1 </w:t>
            </w:r>
            <w:proofErr w:type="spellStart"/>
            <w:r w:rsidRPr="00A07AC2">
              <w:rPr>
                <w:lang w:val="en-GB"/>
              </w:rPr>
              <w:t>i</w:t>
            </w:r>
            <w:proofErr w:type="spellEnd"/>
            <w:r w:rsidRPr="00A07AC2">
              <w:rPr>
                <w:lang w:val="en-GB"/>
              </w:rPr>
              <w:t xml:space="preserve"> </w:t>
            </w:r>
            <w:proofErr w:type="spellStart"/>
            <w:r w:rsidRPr="00A07AC2">
              <w:rPr>
                <w:lang w:val="en-GB"/>
              </w:rPr>
              <w:t>ust</w:t>
            </w:r>
            <w:proofErr w:type="spellEnd"/>
            <w:r w:rsidRPr="00A07AC2">
              <w:rPr>
                <w:lang w:val="en-GB"/>
              </w:rPr>
              <w:t xml:space="preserve">. 2 </w:t>
            </w:r>
            <w:proofErr w:type="spellStart"/>
            <w:r w:rsidRPr="00A07AC2">
              <w:rPr>
                <w:lang w:val="en-GB"/>
              </w:rPr>
              <w:t>Rozporządzenia</w:t>
            </w:r>
            <w:proofErr w:type="spellEnd"/>
            <w:r w:rsidRPr="00A07AC2">
              <w:rPr>
                <w:lang w:val="en-GB"/>
              </w:rPr>
              <w:t xml:space="preserve"> </w:t>
            </w:r>
            <w:proofErr w:type="spellStart"/>
            <w:r w:rsidRPr="00A07AC2">
              <w:rPr>
                <w:lang w:val="en-GB"/>
              </w:rPr>
              <w:t>Parlamentu</w:t>
            </w:r>
            <w:proofErr w:type="spellEnd"/>
            <w:r w:rsidRPr="00A07AC2">
              <w:rPr>
                <w:lang w:val="en-GB"/>
              </w:rPr>
              <w:t xml:space="preserve"> </w:t>
            </w:r>
            <w:proofErr w:type="spellStart"/>
            <w:r w:rsidRPr="00A07AC2">
              <w:rPr>
                <w:lang w:val="en-GB"/>
              </w:rPr>
              <w:t>Europejskiego</w:t>
            </w:r>
            <w:proofErr w:type="spellEnd"/>
            <w:r w:rsidRPr="00A07AC2">
              <w:rPr>
                <w:lang w:val="en-GB"/>
              </w:rPr>
              <w:t xml:space="preserve"> </w:t>
            </w:r>
            <w:proofErr w:type="spellStart"/>
            <w:r w:rsidRPr="00A07AC2">
              <w:rPr>
                <w:lang w:val="en-GB"/>
              </w:rPr>
              <w:t>i</w:t>
            </w:r>
            <w:proofErr w:type="spellEnd"/>
            <w:r w:rsidRPr="00A07AC2">
              <w:rPr>
                <w:lang w:val="en-GB"/>
              </w:rPr>
              <w:t xml:space="preserve"> Rady (UE) 2016/679 z </w:t>
            </w:r>
            <w:proofErr w:type="spellStart"/>
            <w:r w:rsidRPr="00A07AC2">
              <w:rPr>
                <w:lang w:val="en-GB"/>
              </w:rPr>
              <w:t>dnia</w:t>
            </w:r>
            <w:proofErr w:type="spellEnd"/>
            <w:r w:rsidRPr="00A07AC2">
              <w:rPr>
                <w:lang w:val="en-GB"/>
              </w:rPr>
              <w:t xml:space="preserve"> 27 </w:t>
            </w:r>
            <w:proofErr w:type="spellStart"/>
            <w:r w:rsidRPr="00A07AC2">
              <w:rPr>
                <w:lang w:val="en-GB"/>
              </w:rPr>
              <w:t>kwietnia</w:t>
            </w:r>
            <w:proofErr w:type="spellEnd"/>
            <w:r w:rsidRPr="00A07AC2">
              <w:rPr>
                <w:lang w:val="en-GB"/>
              </w:rPr>
              <w:t xml:space="preserve"> 2016 r. w </w:t>
            </w:r>
            <w:proofErr w:type="spellStart"/>
            <w:r w:rsidRPr="00A07AC2">
              <w:rPr>
                <w:lang w:val="en-GB"/>
              </w:rPr>
              <w:t>sprawie</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osób</w:t>
            </w:r>
            <w:proofErr w:type="spellEnd"/>
            <w:r w:rsidRPr="00A07AC2">
              <w:rPr>
                <w:lang w:val="en-GB"/>
              </w:rPr>
              <w:t xml:space="preserve"> </w:t>
            </w:r>
            <w:proofErr w:type="spellStart"/>
            <w:r w:rsidRPr="00A07AC2">
              <w:rPr>
                <w:lang w:val="en-GB"/>
              </w:rPr>
              <w:t>fizycznych</w:t>
            </w:r>
            <w:proofErr w:type="spellEnd"/>
            <w:r w:rsidRPr="00A07AC2">
              <w:rPr>
                <w:lang w:val="en-GB"/>
              </w:rPr>
              <w:t xml:space="preserve"> w </w:t>
            </w:r>
            <w:proofErr w:type="spellStart"/>
            <w:r w:rsidRPr="00A07AC2">
              <w:rPr>
                <w:lang w:val="en-GB"/>
              </w:rPr>
              <w:t>związku</w:t>
            </w:r>
            <w:proofErr w:type="spellEnd"/>
            <w:r w:rsidRPr="00A07AC2">
              <w:rPr>
                <w:lang w:val="en-GB"/>
              </w:rPr>
              <w:t xml:space="preserve"> z</w:t>
            </w:r>
            <w:r w:rsidR="00461AF3" w:rsidRPr="00A07AC2">
              <w:rPr>
                <w:lang w:val="en-GB"/>
              </w:rPr>
              <w:t> </w:t>
            </w:r>
            <w:proofErr w:type="spellStart"/>
            <w:r w:rsidRPr="00A07AC2">
              <w:rPr>
                <w:lang w:val="en-GB"/>
              </w:rPr>
              <w:t>przetwarzaniem</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Pr="00A07AC2">
              <w:rPr>
                <w:lang w:val="en-GB"/>
              </w:rPr>
              <w:t>i</w:t>
            </w:r>
            <w:proofErr w:type="spellEnd"/>
            <w:r w:rsidRPr="00A07AC2">
              <w:rPr>
                <w:lang w:val="en-GB"/>
              </w:rPr>
              <w:t xml:space="preserve"> w </w:t>
            </w:r>
            <w:proofErr w:type="spellStart"/>
            <w:r w:rsidRPr="00A07AC2">
              <w:rPr>
                <w:lang w:val="en-GB"/>
              </w:rPr>
              <w:t>sprawie</w:t>
            </w:r>
            <w:proofErr w:type="spellEnd"/>
            <w:r w:rsidRPr="00A07AC2">
              <w:rPr>
                <w:lang w:val="en-GB"/>
              </w:rPr>
              <w:t xml:space="preserve"> </w:t>
            </w:r>
            <w:proofErr w:type="spellStart"/>
            <w:r w:rsidRPr="00A07AC2">
              <w:rPr>
                <w:lang w:val="en-GB"/>
              </w:rPr>
              <w:t>swobodnego</w:t>
            </w:r>
            <w:proofErr w:type="spellEnd"/>
            <w:r w:rsidRPr="00A07AC2">
              <w:rPr>
                <w:lang w:val="en-GB"/>
              </w:rPr>
              <w:t xml:space="preserve"> </w:t>
            </w:r>
            <w:proofErr w:type="spellStart"/>
            <w:r w:rsidRPr="00A07AC2">
              <w:rPr>
                <w:lang w:val="en-GB"/>
              </w:rPr>
              <w:t>przepływu</w:t>
            </w:r>
            <w:proofErr w:type="spellEnd"/>
            <w:r w:rsidRPr="00A07AC2">
              <w:rPr>
                <w:lang w:val="en-GB"/>
              </w:rPr>
              <w:t xml:space="preserve"> </w:t>
            </w:r>
            <w:proofErr w:type="spellStart"/>
            <w:r w:rsidRPr="00A07AC2">
              <w:rPr>
                <w:lang w:val="en-GB"/>
              </w:rPr>
              <w:t>takich</w:t>
            </w:r>
            <w:proofErr w:type="spellEnd"/>
            <w:r w:rsidRPr="00A07AC2">
              <w:rPr>
                <w:lang w:val="en-GB"/>
              </w:rPr>
              <w:t xml:space="preserve"> </w:t>
            </w:r>
            <w:proofErr w:type="spellStart"/>
            <w:r w:rsidRPr="00A07AC2">
              <w:rPr>
                <w:lang w:val="en-GB"/>
              </w:rPr>
              <w:t>danych</w:t>
            </w:r>
            <w:proofErr w:type="spellEnd"/>
            <w:r w:rsidRPr="00A07AC2">
              <w:rPr>
                <w:lang w:val="en-GB"/>
              </w:rPr>
              <w:t xml:space="preserve"> </w:t>
            </w:r>
            <w:proofErr w:type="spellStart"/>
            <w:r w:rsidRPr="00A07AC2">
              <w:rPr>
                <w:lang w:val="en-GB"/>
              </w:rPr>
              <w:t>oraz</w:t>
            </w:r>
            <w:proofErr w:type="spellEnd"/>
            <w:r w:rsidRPr="00A07AC2">
              <w:rPr>
                <w:lang w:val="en-GB"/>
              </w:rPr>
              <w:t xml:space="preserve"> </w:t>
            </w:r>
            <w:proofErr w:type="spellStart"/>
            <w:r w:rsidRPr="00A07AC2">
              <w:rPr>
                <w:lang w:val="en-GB"/>
              </w:rPr>
              <w:t>uchylenia</w:t>
            </w:r>
            <w:proofErr w:type="spellEnd"/>
            <w:r w:rsidRPr="00A07AC2">
              <w:rPr>
                <w:lang w:val="en-GB"/>
              </w:rPr>
              <w:t xml:space="preserve"> </w:t>
            </w:r>
            <w:proofErr w:type="spellStart"/>
            <w:r w:rsidRPr="00A07AC2">
              <w:rPr>
                <w:lang w:val="en-GB"/>
              </w:rPr>
              <w:t>dyrektywy</w:t>
            </w:r>
            <w:proofErr w:type="spellEnd"/>
            <w:r w:rsidRPr="00A07AC2">
              <w:rPr>
                <w:lang w:val="en-GB"/>
              </w:rPr>
              <w:t xml:space="preserve"> 95/46/WE (</w:t>
            </w:r>
            <w:proofErr w:type="spellStart"/>
            <w:r w:rsidRPr="00A07AC2">
              <w:rPr>
                <w:lang w:val="en-GB"/>
              </w:rPr>
              <w:t>ogólne</w:t>
            </w:r>
            <w:proofErr w:type="spellEnd"/>
            <w:r w:rsidRPr="00A07AC2">
              <w:rPr>
                <w:lang w:val="en-GB"/>
              </w:rPr>
              <w:t xml:space="preserve"> </w:t>
            </w:r>
            <w:proofErr w:type="spellStart"/>
            <w:r w:rsidRPr="00A07AC2">
              <w:rPr>
                <w:lang w:val="en-GB"/>
              </w:rPr>
              <w:t>rozporządzenie</w:t>
            </w:r>
            <w:proofErr w:type="spellEnd"/>
            <w:r w:rsidRPr="00A07AC2">
              <w:rPr>
                <w:lang w:val="en-GB"/>
              </w:rPr>
              <w:t xml:space="preserve"> o </w:t>
            </w:r>
            <w:proofErr w:type="spellStart"/>
            <w:r w:rsidRPr="00A07AC2">
              <w:rPr>
                <w:lang w:val="en-GB"/>
              </w:rPr>
              <w:t>ochronie</w:t>
            </w:r>
            <w:proofErr w:type="spellEnd"/>
            <w:r w:rsidRPr="00A07AC2">
              <w:rPr>
                <w:lang w:val="en-GB"/>
              </w:rPr>
              <w:t xml:space="preserve"> </w:t>
            </w:r>
            <w:proofErr w:type="spellStart"/>
            <w:r w:rsidRPr="00A07AC2">
              <w:rPr>
                <w:lang w:val="en-GB"/>
              </w:rPr>
              <w:t>danych</w:t>
            </w:r>
            <w:proofErr w:type="spellEnd"/>
            <w:r w:rsidRPr="00A07AC2">
              <w:rPr>
                <w:lang w:val="en-GB"/>
              </w:rPr>
              <w:t>)</w:t>
            </w:r>
            <w:r w:rsidR="00B300BD" w:rsidRPr="00A07AC2">
              <w:rPr>
                <w:lang w:val="en-GB"/>
              </w:rPr>
              <w:t xml:space="preserve"> - </w:t>
            </w:r>
            <w:proofErr w:type="spellStart"/>
            <w:r w:rsidR="000B5AEB" w:rsidRPr="00A07AC2">
              <w:rPr>
                <w:lang w:val="en-GB"/>
              </w:rPr>
              <w:t>zwane</w:t>
            </w:r>
            <w:proofErr w:type="spellEnd"/>
            <w:r w:rsidR="000B5AEB" w:rsidRPr="00A07AC2">
              <w:rPr>
                <w:lang w:val="en-GB"/>
              </w:rPr>
              <w:t xml:space="preserve"> </w:t>
            </w:r>
            <w:proofErr w:type="spellStart"/>
            <w:r w:rsidR="000B5AEB" w:rsidRPr="00A07AC2">
              <w:rPr>
                <w:lang w:val="en-GB"/>
              </w:rPr>
              <w:t>dalej</w:t>
            </w:r>
            <w:proofErr w:type="spellEnd"/>
            <w:r w:rsidR="000B5AEB" w:rsidRPr="00A07AC2">
              <w:rPr>
                <w:lang w:val="en-GB"/>
              </w:rPr>
              <w:t xml:space="preserve"> “RODO”</w:t>
            </w:r>
            <w:r w:rsidRPr="00A07AC2">
              <w:rPr>
                <w:lang w:val="en-GB"/>
              </w:rPr>
              <w:t xml:space="preserve"> </w:t>
            </w:r>
            <w:r w:rsidR="00807CD9" w:rsidRPr="00A07AC2">
              <w:rPr>
                <w:lang w:val="en-GB"/>
              </w:rPr>
              <w:t>-</w:t>
            </w:r>
            <w:r w:rsidR="00B300BD" w:rsidRPr="00A07AC2">
              <w:rPr>
                <w:lang w:val="en-GB"/>
              </w:rPr>
              <w:t xml:space="preserve"> </w:t>
            </w:r>
            <w:proofErr w:type="spellStart"/>
            <w:r w:rsidRPr="00A07AC2">
              <w:rPr>
                <w:lang w:val="en-GB"/>
              </w:rPr>
              <w:t>informujemy</w:t>
            </w:r>
            <w:proofErr w:type="spellEnd"/>
            <w:r w:rsidRPr="00A07AC2">
              <w:rPr>
                <w:lang w:val="en-GB"/>
              </w:rPr>
              <w:t xml:space="preserve"> </w:t>
            </w:r>
            <w:proofErr w:type="spellStart"/>
            <w:r w:rsidRPr="00A07AC2">
              <w:rPr>
                <w:lang w:val="en-GB"/>
              </w:rPr>
              <w:t>że</w:t>
            </w:r>
            <w:proofErr w:type="spellEnd"/>
            <w:r w:rsidRPr="00A07AC2">
              <w:rPr>
                <w:lang w:val="en-GB"/>
              </w:rPr>
              <w:t>:</w:t>
            </w:r>
          </w:p>
          <w:p w14:paraId="24083E87" w14:textId="77777777" w:rsidR="00725F7D" w:rsidRPr="00A07AC2" w:rsidRDefault="00A55B91" w:rsidP="00173DCF">
            <w:pPr>
              <w:rPr>
                <w:lang w:val="en-GB"/>
              </w:rPr>
            </w:pPr>
            <w:r w:rsidRPr="00A07AC2">
              <w:rPr>
                <w:lang w:val="en-GB"/>
              </w:rPr>
              <w:t xml:space="preserve">1) </w:t>
            </w:r>
            <w:proofErr w:type="spellStart"/>
            <w:r w:rsidRPr="00A07AC2">
              <w:rPr>
                <w:lang w:val="en-GB"/>
              </w:rPr>
              <w:t>administrator</w:t>
            </w:r>
            <w:r w:rsidR="00725F7D" w:rsidRPr="00A07AC2">
              <w:rPr>
                <w:lang w:val="en-GB"/>
              </w:rPr>
              <w:t>ami</w:t>
            </w:r>
            <w:proofErr w:type="spellEnd"/>
            <w:r w:rsidRPr="00A07AC2">
              <w:rPr>
                <w:lang w:val="en-GB"/>
              </w:rPr>
              <w:t xml:space="preserve"> </w:t>
            </w:r>
            <w:proofErr w:type="spellStart"/>
            <w:r w:rsidRPr="00A07AC2">
              <w:rPr>
                <w:lang w:val="en-GB"/>
              </w:rPr>
              <w:t>Pani</w:t>
            </w:r>
            <w:proofErr w:type="spellEnd"/>
            <w:r w:rsidRPr="00A07AC2">
              <w:rPr>
                <w:lang w:val="en-GB"/>
              </w:rPr>
              <w:t xml:space="preserve">/Pana </w:t>
            </w:r>
            <w:proofErr w:type="spellStart"/>
            <w:r w:rsidRPr="00A07AC2">
              <w:rPr>
                <w:lang w:val="en-GB"/>
              </w:rPr>
              <w:t>danych</w:t>
            </w:r>
            <w:proofErr w:type="spellEnd"/>
            <w:r w:rsidRPr="00A07AC2">
              <w:rPr>
                <w:lang w:val="en-GB"/>
              </w:rPr>
              <w:t xml:space="preserve"> </w:t>
            </w:r>
            <w:proofErr w:type="spellStart"/>
            <w:r w:rsidRPr="00A07AC2">
              <w:rPr>
                <w:lang w:val="en-GB"/>
              </w:rPr>
              <w:t>osobowych</w:t>
            </w:r>
            <w:proofErr w:type="spellEnd"/>
            <w:r w:rsidRPr="00A07AC2">
              <w:rPr>
                <w:lang w:val="en-GB"/>
              </w:rPr>
              <w:t xml:space="preserve"> </w:t>
            </w:r>
            <w:proofErr w:type="spellStart"/>
            <w:r w:rsidR="00725F7D" w:rsidRPr="00A07AC2">
              <w:rPr>
                <w:lang w:val="en-GB"/>
              </w:rPr>
              <w:t>są</w:t>
            </w:r>
            <w:proofErr w:type="spellEnd"/>
            <w:r w:rsidR="00725F7D" w:rsidRPr="00A07AC2">
              <w:rPr>
                <w:lang w:val="en-GB"/>
              </w:rPr>
              <w:t>:</w:t>
            </w:r>
            <w:r w:rsidRPr="00A07AC2">
              <w:rPr>
                <w:lang w:val="en-GB"/>
              </w:rPr>
              <w:t xml:space="preserve"> </w:t>
            </w:r>
          </w:p>
          <w:p w14:paraId="6B53951C" w14:textId="77777777" w:rsidR="00A55B91" w:rsidRPr="00A07AC2" w:rsidRDefault="00725F7D" w:rsidP="00173DCF">
            <w:pPr>
              <w:rPr>
                <w:lang w:val="en-GB"/>
              </w:rPr>
            </w:pPr>
            <w:r w:rsidRPr="00A07AC2">
              <w:rPr>
                <w:lang w:val="en-GB"/>
              </w:rPr>
              <w:t xml:space="preserve">a) </w:t>
            </w:r>
            <w:proofErr w:type="spellStart"/>
            <w:r w:rsidR="00A55B91" w:rsidRPr="00A07AC2">
              <w:rPr>
                <w:lang w:val="en-GB"/>
              </w:rPr>
              <w:t>Instytut</w:t>
            </w:r>
            <w:proofErr w:type="spellEnd"/>
            <w:r w:rsidR="00A55B91" w:rsidRPr="00A07AC2">
              <w:rPr>
                <w:lang w:val="en-GB"/>
              </w:rPr>
              <w:t xml:space="preserve"> </w:t>
            </w:r>
            <w:proofErr w:type="spellStart"/>
            <w:r w:rsidR="00A55B91" w:rsidRPr="00A07AC2">
              <w:rPr>
                <w:lang w:val="en-GB"/>
              </w:rPr>
              <w:t>Niskich</w:t>
            </w:r>
            <w:proofErr w:type="spellEnd"/>
            <w:r w:rsidR="00A55B91" w:rsidRPr="00A07AC2">
              <w:rPr>
                <w:lang w:val="en-GB"/>
              </w:rPr>
              <w:t xml:space="preserve"> </w:t>
            </w:r>
            <w:proofErr w:type="spellStart"/>
            <w:r w:rsidR="00A55B91" w:rsidRPr="00A07AC2">
              <w:rPr>
                <w:lang w:val="en-GB"/>
              </w:rPr>
              <w:t>Temperatur</w:t>
            </w:r>
            <w:proofErr w:type="spellEnd"/>
            <w:r w:rsidR="00A55B91" w:rsidRPr="00A07AC2">
              <w:rPr>
                <w:lang w:val="en-GB"/>
              </w:rPr>
              <w:t xml:space="preserve"> </w:t>
            </w:r>
            <w:proofErr w:type="spellStart"/>
            <w:r w:rsidR="00F87464" w:rsidRPr="00A07AC2">
              <w:rPr>
                <w:lang w:val="en-GB"/>
              </w:rPr>
              <w:t>i</w:t>
            </w:r>
            <w:proofErr w:type="spellEnd"/>
            <w:r w:rsidR="00A55B91" w:rsidRPr="00A07AC2">
              <w:rPr>
                <w:lang w:val="en-GB"/>
              </w:rPr>
              <w:t xml:space="preserve"> </w:t>
            </w:r>
            <w:proofErr w:type="spellStart"/>
            <w:r w:rsidR="00A55B91" w:rsidRPr="00A07AC2">
              <w:rPr>
                <w:lang w:val="en-GB"/>
              </w:rPr>
              <w:t>Badań</w:t>
            </w:r>
            <w:proofErr w:type="spellEnd"/>
            <w:r w:rsidR="00A55B91" w:rsidRPr="00A07AC2">
              <w:rPr>
                <w:lang w:val="en-GB"/>
              </w:rPr>
              <w:t xml:space="preserve"> </w:t>
            </w:r>
            <w:proofErr w:type="spellStart"/>
            <w:r w:rsidR="00A55B91" w:rsidRPr="00A07AC2">
              <w:rPr>
                <w:lang w:val="en-GB"/>
              </w:rPr>
              <w:t>Strukturalnych</w:t>
            </w:r>
            <w:proofErr w:type="spellEnd"/>
            <w:r w:rsidR="00A55B91" w:rsidRPr="00A07AC2">
              <w:rPr>
                <w:lang w:val="en-GB"/>
              </w:rPr>
              <w:t xml:space="preserve"> </w:t>
            </w:r>
            <w:proofErr w:type="spellStart"/>
            <w:r w:rsidR="00A55B91" w:rsidRPr="00A07AC2">
              <w:rPr>
                <w:lang w:val="en-GB"/>
              </w:rPr>
              <w:t>im</w:t>
            </w:r>
            <w:proofErr w:type="spellEnd"/>
            <w:r w:rsidR="00A55B91" w:rsidRPr="00A07AC2">
              <w:rPr>
                <w:lang w:val="en-GB"/>
              </w:rPr>
              <w:t xml:space="preserve">. </w:t>
            </w:r>
            <w:proofErr w:type="spellStart"/>
            <w:r w:rsidR="00A55B91" w:rsidRPr="00A07AC2">
              <w:rPr>
                <w:lang w:val="en-GB"/>
              </w:rPr>
              <w:t>Włodzimierza</w:t>
            </w:r>
            <w:proofErr w:type="spellEnd"/>
            <w:r w:rsidR="00A55B91" w:rsidRPr="00A07AC2">
              <w:rPr>
                <w:lang w:val="en-GB"/>
              </w:rPr>
              <w:t xml:space="preserve"> </w:t>
            </w:r>
            <w:proofErr w:type="spellStart"/>
            <w:r w:rsidR="00A55B91" w:rsidRPr="00A07AC2">
              <w:rPr>
                <w:lang w:val="en-GB"/>
              </w:rPr>
              <w:t>Trzebiatowskiego</w:t>
            </w:r>
            <w:proofErr w:type="spellEnd"/>
            <w:r w:rsidR="00A55B91" w:rsidRPr="00A07AC2">
              <w:rPr>
                <w:lang w:val="en-GB"/>
              </w:rPr>
              <w:t xml:space="preserve"> Polskiej Akademii Nauk, ul. </w:t>
            </w:r>
            <w:proofErr w:type="spellStart"/>
            <w:r w:rsidR="00A55B91" w:rsidRPr="00A07AC2">
              <w:rPr>
                <w:lang w:val="en-GB"/>
              </w:rPr>
              <w:t>Okólna</w:t>
            </w:r>
            <w:proofErr w:type="spellEnd"/>
            <w:r w:rsidR="00A55B91" w:rsidRPr="00A07AC2">
              <w:rPr>
                <w:lang w:val="en-GB"/>
              </w:rPr>
              <w:t xml:space="preserve"> 2, 50-422 Wrocław</w:t>
            </w:r>
            <w:r w:rsidRPr="00A07AC2">
              <w:rPr>
                <w:lang w:val="en-GB"/>
              </w:rPr>
              <w:t>,</w:t>
            </w:r>
          </w:p>
          <w:p w14:paraId="008C4BBC" w14:textId="77777777" w:rsidR="00725F7D" w:rsidRPr="00A07AC2" w:rsidRDefault="00725F7D" w:rsidP="00173DCF">
            <w:pPr>
              <w:rPr>
                <w:lang w:val="en-GB"/>
              </w:rPr>
            </w:pPr>
            <w:r w:rsidRPr="00A07AC2">
              <w:rPr>
                <w:lang w:val="en-GB"/>
              </w:rPr>
              <w:t xml:space="preserve">b)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Polskiej Akademii Nauk</w:t>
            </w:r>
            <w:r w:rsidR="00807CD9" w:rsidRPr="00A07AC2">
              <w:rPr>
                <w:lang w:val="en-GB"/>
              </w:rPr>
              <w:t>,</w:t>
            </w:r>
            <w:r w:rsidRPr="00A07AC2">
              <w:rPr>
                <w:lang w:val="en-GB"/>
              </w:rPr>
              <w:t xml:space="preserve"> ul.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Pr="00A07AC2">
              <w:rPr>
                <w:lang w:val="en-GB"/>
              </w:rPr>
              <w:t xml:space="preserve"> 12, 53-114 Wrocław</w:t>
            </w:r>
          </w:p>
          <w:p w14:paraId="214228D1" w14:textId="77777777" w:rsidR="00CE75B1" w:rsidRPr="00A07AC2" w:rsidRDefault="00A55B91" w:rsidP="00173DCF">
            <w:pPr>
              <w:rPr>
                <w:lang w:val="en-GB"/>
              </w:rPr>
            </w:pPr>
            <w:r w:rsidRPr="00A07AC2">
              <w:rPr>
                <w:lang w:val="en-GB"/>
              </w:rPr>
              <w:t xml:space="preserve">2) </w:t>
            </w:r>
            <w:proofErr w:type="spellStart"/>
            <w:r w:rsidRPr="00A07AC2">
              <w:rPr>
                <w:lang w:val="en-GB"/>
              </w:rPr>
              <w:t>kontakt</w:t>
            </w:r>
            <w:proofErr w:type="spellEnd"/>
            <w:r w:rsidRPr="00A07AC2">
              <w:rPr>
                <w:lang w:val="en-GB"/>
              </w:rPr>
              <w:t xml:space="preserve"> z </w:t>
            </w:r>
            <w:proofErr w:type="spellStart"/>
            <w:r w:rsidRPr="00A07AC2">
              <w:rPr>
                <w:lang w:val="en-GB"/>
              </w:rPr>
              <w:t>Inspektorem</w:t>
            </w:r>
            <w:proofErr w:type="spellEnd"/>
            <w:r w:rsidRPr="00A07AC2">
              <w:rPr>
                <w:lang w:val="en-GB"/>
              </w:rPr>
              <w:t xml:space="preserve"> </w:t>
            </w:r>
            <w:proofErr w:type="spellStart"/>
            <w:r w:rsidRPr="00A07AC2">
              <w:rPr>
                <w:lang w:val="en-GB"/>
              </w:rPr>
              <w:t>Ochrony</w:t>
            </w:r>
            <w:proofErr w:type="spellEnd"/>
            <w:r w:rsidRPr="00A07AC2">
              <w:rPr>
                <w:lang w:val="en-GB"/>
              </w:rPr>
              <w:t xml:space="preserve"> </w:t>
            </w:r>
            <w:proofErr w:type="spellStart"/>
            <w:r w:rsidRPr="00A07AC2">
              <w:rPr>
                <w:lang w:val="en-GB"/>
              </w:rPr>
              <w:t>Danych</w:t>
            </w:r>
            <w:proofErr w:type="spellEnd"/>
            <w:r w:rsidRPr="00A07AC2">
              <w:rPr>
                <w:lang w:val="en-GB"/>
              </w:rPr>
              <w:t xml:space="preserve"> jest </w:t>
            </w:r>
            <w:proofErr w:type="spellStart"/>
            <w:r w:rsidRPr="00A07AC2">
              <w:rPr>
                <w:lang w:val="en-GB"/>
              </w:rPr>
              <w:t>możliwy</w:t>
            </w:r>
            <w:proofErr w:type="spellEnd"/>
            <w:r w:rsidRPr="00A07AC2">
              <w:rPr>
                <w:lang w:val="en-GB"/>
              </w:rPr>
              <w:t xml:space="preserve"> za </w:t>
            </w:r>
            <w:proofErr w:type="spellStart"/>
            <w:r w:rsidRPr="00A07AC2">
              <w:rPr>
                <w:lang w:val="en-GB"/>
              </w:rPr>
              <w:t>pośrednictwem</w:t>
            </w:r>
            <w:proofErr w:type="spellEnd"/>
            <w:r w:rsidRPr="00A07AC2">
              <w:rPr>
                <w:lang w:val="en-GB"/>
              </w:rPr>
              <w:t xml:space="preserve"> </w:t>
            </w:r>
            <w:proofErr w:type="spellStart"/>
            <w:r w:rsidRPr="00A07AC2">
              <w:rPr>
                <w:lang w:val="en-GB"/>
              </w:rPr>
              <w:t>adresu</w:t>
            </w:r>
            <w:proofErr w:type="spellEnd"/>
            <w:r w:rsidR="00461AF3" w:rsidRPr="00A07AC2">
              <w:rPr>
                <w:lang w:val="en-GB"/>
              </w:rPr>
              <w:br/>
            </w:r>
            <w:r w:rsidRPr="00A07AC2">
              <w:rPr>
                <w:lang w:val="en-GB"/>
              </w:rPr>
              <w:t>e-</w:t>
            </w:r>
            <w:proofErr w:type="spellStart"/>
            <w:r w:rsidRPr="00A07AC2">
              <w:rPr>
                <w:lang w:val="en-GB"/>
              </w:rPr>
              <w:t>mailowego</w:t>
            </w:r>
            <w:proofErr w:type="spellEnd"/>
            <w:r w:rsidRPr="00A07AC2">
              <w:rPr>
                <w:lang w:val="en-GB"/>
              </w:rPr>
              <w:t xml:space="preserve">: </w:t>
            </w:r>
          </w:p>
          <w:p w14:paraId="02249247" w14:textId="77777777" w:rsidR="00CE75B1" w:rsidRPr="00A07AC2" w:rsidRDefault="00CE75B1" w:rsidP="00173DCF">
            <w:pPr>
              <w:rPr>
                <w:lang w:val="en-GB"/>
              </w:rPr>
            </w:pPr>
            <w:r w:rsidRPr="00A07AC2">
              <w:rPr>
                <w:lang w:val="en-GB"/>
              </w:rPr>
              <w:t xml:space="preserve">a) </w:t>
            </w: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Włodzimierza</w:t>
            </w:r>
            <w:proofErr w:type="spellEnd"/>
            <w:r w:rsidRPr="00A07AC2">
              <w:rPr>
                <w:lang w:val="en-GB"/>
              </w:rPr>
              <w:t xml:space="preserve"> </w:t>
            </w:r>
            <w:proofErr w:type="spellStart"/>
            <w:r w:rsidRPr="00A07AC2">
              <w:rPr>
                <w:lang w:val="en-GB"/>
              </w:rPr>
              <w:t>Trzebiatowskiego</w:t>
            </w:r>
            <w:proofErr w:type="spellEnd"/>
            <w:r w:rsidRPr="00A07AC2">
              <w:rPr>
                <w:lang w:val="en-GB"/>
              </w:rPr>
              <w:t xml:space="preserve"> Polskiej Akademii Nauk - </w:t>
            </w:r>
            <w:hyperlink r:id="rId8" w:history="1">
              <w:r w:rsidRPr="00A07AC2">
                <w:rPr>
                  <w:rStyle w:val="Hipercze"/>
                  <w:lang w:val="en-GB"/>
                </w:rPr>
                <w:t>iod@intibs.pl</w:t>
              </w:r>
            </w:hyperlink>
            <w:r w:rsidRPr="00A07AC2">
              <w:rPr>
                <w:lang w:val="en-GB"/>
              </w:rPr>
              <w:t>,</w:t>
            </w:r>
          </w:p>
          <w:p w14:paraId="500C5D2F" w14:textId="77777777" w:rsidR="00A55B91" w:rsidRPr="00A07AC2" w:rsidRDefault="00CE75B1" w:rsidP="00173DCF">
            <w:pPr>
              <w:rPr>
                <w:lang w:val="en-GB"/>
              </w:rPr>
            </w:pPr>
            <w:r w:rsidRPr="00A07AC2">
              <w:rPr>
                <w:lang w:val="en-GB"/>
              </w:rPr>
              <w:t>b)</w:t>
            </w:r>
            <w:r w:rsidR="00725F7D" w:rsidRPr="00A07AC2">
              <w:rPr>
                <w:lang w:val="en-GB"/>
              </w:rPr>
              <w:t xml:space="preserve"> </w:t>
            </w:r>
            <w:proofErr w:type="spellStart"/>
            <w:r w:rsidRPr="00A07AC2">
              <w:rPr>
                <w:lang w:val="en-GB"/>
              </w:rPr>
              <w:t>Instytut</w:t>
            </w:r>
            <w:proofErr w:type="spellEnd"/>
            <w:r w:rsidRPr="00A07AC2">
              <w:rPr>
                <w:lang w:val="en-GB"/>
              </w:rPr>
              <w:t xml:space="preserve"> </w:t>
            </w:r>
            <w:proofErr w:type="spellStart"/>
            <w:r w:rsidRPr="00A07AC2">
              <w:rPr>
                <w:lang w:val="en-GB"/>
              </w:rPr>
              <w:t>Immunologii</w:t>
            </w:r>
            <w:proofErr w:type="spellEnd"/>
            <w:r w:rsidRPr="00A07AC2">
              <w:rPr>
                <w:lang w:val="en-GB"/>
              </w:rPr>
              <w:t xml:space="preserve"> </w:t>
            </w:r>
            <w:proofErr w:type="spellStart"/>
            <w:r w:rsidRPr="00A07AC2">
              <w:rPr>
                <w:lang w:val="en-GB"/>
              </w:rPr>
              <w:t>i</w:t>
            </w:r>
            <w:proofErr w:type="spellEnd"/>
            <w:r w:rsidRPr="00A07AC2">
              <w:rPr>
                <w:lang w:val="en-GB"/>
              </w:rPr>
              <w:t xml:space="preserve"> </w:t>
            </w:r>
            <w:proofErr w:type="spellStart"/>
            <w:r w:rsidRPr="00A07AC2">
              <w:rPr>
                <w:lang w:val="en-GB"/>
              </w:rPr>
              <w:t>Terapii</w:t>
            </w:r>
            <w:proofErr w:type="spellEnd"/>
            <w:r w:rsidRPr="00A07AC2">
              <w:rPr>
                <w:lang w:val="en-GB"/>
              </w:rPr>
              <w:t xml:space="preserve"> </w:t>
            </w:r>
            <w:proofErr w:type="spellStart"/>
            <w:r w:rsidRPr="00A07AC2">
              <w:rPr>
                <w:lang w:val="en-GB"/>
              </w:rPr>
              <w:t>Doświadczalnej</w:t>
            </w:r>
            <w:proofErr w:type="spellEnd"/>
            <w:r w:rsidRPr="00A07AC2">
              <w:rPr>
                <w:lang w:val="en-GB"/>
              </w:rPr>
              <w:t xml:space="preserve"> </w:t>
            </w:r>
            <w:proofErr w:type="spellStart"/>
            <w:r w:rsidRPr="00A07AC2">
              <w:rPr>
                <w:lang w:val="en-GB"/>
              </w:rPr>
              <w:t>im</w:t>
            </w:r>
            <w:proofErr w:type="spellEnd"/>
            <w:r w:rsidRPr="00A07AC2">
              <w:rPr>
                <w:lang w:val="en-GB"/>
              </w:rPr>
              <w:t xml:space="preserve">. </w:t>
            </w:r>
            <w:proofErr w:type="spellStart"/>
            <w:r w:rsidRPr="00A07AC2">
              <w:rPr>
                <w:lang w:val="en-GB"/>
              </w:rPr>
              <w:t>Ludwika</w:t>
            </w:r>
            <w:proofErr w:type="spellEnd"/>
            <w:r w:rsidRPr="00A07AC2">
              <w:rPr>
                <w:lang w:val="en-GB"/>
              </w:rPr>
              <w:t xml:space="preserve"> </w:t>
            </w:r>
            <w:proofErr w:type="spellStart"/>
            <w:r w:rsidRPr="00A07AC2">
              <w:rPr>
                <w:lang w:val="en-GB"/>
              </w:rPr>
              <w:t>Hirszfelda</w:t>
            </w:r>
            <w:proofErr w:type="spellEnd"/>
            <w:r w:rsidRPr="00A07AC2">
              <w:rPr>
                <w:lang w:val="en-GB"/>
              </w:rPr>
              <w:t xml:space="preserve"> Polskiej Akademii Nauk - </w:t>
            </w:r>
            <w:hyperlink r:id="rId9" w:history="1">
              <w:r w:rsidRPr="00A07AC2">
                <w:rPr>
                  <w:rStyle w:val="Hipercze"/>
                  <w:lang w:val="en-GB"/>
                </w:rPr>
                <w:t>iod@hirszfeld.pl</w:t>
              </w:r>
            </w:hyperlink>
            <w:r w:rsidRPr="00A07AC2">
              <w:rPr>
                <w:lang w:val="en-GB"/>
              </w:rPr>
              <w:t>,</w:t>
            </w:r>
          </w:p>
          <w:p w14:paraId="055FBCCB" w14:textId="77777777" w:rsidR="00A55B91" w:rsidRPr="00A07AC2" w:rsidRDefault="00A55B91" w:rsidP="00173DCF">
            <w:pPr>
              <w:rPr>
                <w:lang w:val="en-GB"/>
              </w:rPr>
            </w:pPr>
            <w:r w:rsidRPr="00A07AC2">
              <w:rPr>
                <w:lang w:val="en-GB"/>
              </w:rPr>
              <w:t>3)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są</w:t>
            </w:r>
            <w:proofErr w:type="spellEnd"/>
            <w:r w:rsidRPr="00A07AC2">
              <w:rPr>
                <w:lang w:val="en-GB"/>
              </w:rPr>
              <w:t xml:space="preserve"> </w:t>
            </w:r>
            <w:proofErr w:type="spellStart"/>
            <w:r w:rsidRPr="00A07AC2">
              <w:rPr>
                <w:lang w:val="en-GB"/>
              </w:rPr>
              <w:t>przetwar</w:t>
            </w:r>
            <w:r w:rsidR="00807CD9" w:rsidRPr="00A07AC2">
              <w:rPr>
                <w:lang w:val="en-GB"/>
              </w:rPr>
              <w:t>z</w:t>
            </w:r>
            <w:r w:rsidRPr="00A07AC2">
              <w:rPr>
                <w:lang w:val="en-GB"/>
              </w:rPr>
              <w:t>ane</w:t>
            </w:r>
            <w:proofErr w:type="spellEnd"/>
            <w:r w:rsidRPr="00A07AC2">
              <w:rPr>
                <w:lang w:val="en-GB"/>
              </w:rPr>
              <w:t xml:space="preserve"> </w:t>
            </w:r>
            <w:proofErr w:type="spellStart"/>
            <w:r w:rsidRPr="00A07AC2">
              <w:rPr>
                <w:lang w:val="en-GB"/>
              </w:rPr>
              <w:t>na</w:t>
            </w:r>
            <w:proofErr w:type="spellEnd"/>
            <w:r w:rsidRPr="00A07AC2">
              <w:rPr>
                <w:lang w:val="en-GB"/>
              </w:rPr>
              <w:t xml:space="preserve"> </w:t>
            </w:r>
            <w:proofErr w:type="spellStart"/>
            <w:r w:rsidRPr="00A07AC2">
              <w:rPr>
                <w:lang w:val="en-GB"/>
              </w:rPr>
              <w:t>podstawie</w:t>
            </w:r>
            <w:proofErr w:type="spellEnd"/>
            <w:r w:rsidRPr="00A07AC2">
              <w:rPr>
                <w:lang w:val="en-GB"/>
              </w:rPr>
              <w:t xml:space="preserve"> </w:t>
            </w:r>
            <w:proofErr w:type="spellStart"/>
            <w:r w:rsidRPr="00A07AC2">
              <w:rPr>
                <w:lang w:val="en-GB"/>
              </w:rPr>
              <w:t>wyrażonej</w:t>
            </w:r>
            <w:proofErr w:type="spellEnd"/>
            <w:r w:rsidRPr="00A07AC2">
              <w:rPr>
                <w:lang w:val="en-GB"/>
              </w:rPr>
              <w:t xml:space="preserve"> </w:t>
            </w:r>
            <w:proofErr w:type="spellStart"/>
            <w:r w:rsidRPr="00A07AC2">
              <w:rPr>
                <w:lang w:val="en-GB"/>
              </w:rPr>
              <w:t>zgody</w:t>
            </w:r>
            <w:proofErr w:type="spellEnd"/>
            <w:r w:rsidRPr="00A07AC2">
              <w:rPr>
                <w:lang w:val="en-GB"/>
              </w:rPr>
              <w:t xml:space="preserve"> (art 6 </w:t>
            </w:r>
            <w:proofErr w:type="spellStart"/>
            <w:r w:rsidRPr="00A07AC2">
              <w:rPr>
                <w:lang w:val="en-GB"/>
              </w:rPr>
              <w:t>p</w:t>
            </w:r>
            <w:r w:rsidR="000B5AEB" w:rsidRPr="00A07AC2">
              <w:rPr>
                <w:lang w:val="en-GB"/>
              </w:rPr>
              <w:t>k</w:t>
            </w:r>
            <w:r w:rsidRPr="00A07AC2">
              <w:rPr>
                <w:lang w:val="en-GB"/>
              </w:rPr>
              <w:t>t</w:t>
            </w:r>
            <w:proofErr w:type="spellEnd"/>
            <w:r w:rsidRPr="00A07AC2">
              <w:rPr>
                <w:lang w:val="en-GB"/>
              </w:rPr>
              <w:t xml:space="preserve"> 1 </w:t>
            </w:r>
            <w:r w:rsidR="000B5AEB" w:rsidRPr="00A07AC2">
              <w:rPr>
                <w:lang w:val="en-GB"/>
              </w:rPr>
              <w:t>RODO</w:t>
            </w:r>
            <w:r w:rsidRPr="00A07AC2">
              <w:rPr>
                <w:lang w:val="en-GB"/>
              </w:rPr>
              <w:t xml:space="preserve">). </w:t>
            </w:r>
            <w:proofErr w:type="spellStart"/>
            <w:r w:rsidRPr="00A07AC2">
              <w:rPr>
                <w:lang w:val="en-GB"/>
              </w:rPr>
              <w:t>Zgoda</w:t>
            </w:r>
            <w:proofErr w:type="spellEnd"/>
            <w:r w:rsidRPr="00A07AC2">
              <w:rPr>
                <w:lang w:val="en-GB"/>
              </w:rPr>
              <w:t xml:space="preserve"> ta </w:t>
            </w:r>
            <w:proofErr w:type="spellStart"/>
            <w:r w:rsidRPr="00A07AC2">
              <w:rPr>
                <w:lang w:val="en-GB"/>
              </w:rPr>
              <w:t>może</w:t>
            </w:r>
            <w:proofErr w:type="spellEnd"/>
            <w:r w:rsidRPr="00A07AC2">
              <w:rPr>
                <w:lang w:val="en-GB"/>
              </w:rPr>
              <w:t xml:space="preserve"> </w:t>
            </w:r>
            <w:proofErr w:type="spellStart"/>
            <w:r w:rsidRPr="00A07AC2">
              <w:rPr>
                <w:lang w:val="en-GB"/>
              </w:rPr>
              <w:t>zostać</w:t>
            </w:r>
            <w:proofErr w:type="spellEnd"/>
            <w:r w:rsidRPr="00A07AC2">
              <w:rPr>
                <w:lang w:val="en-GB"/>
              </w:rPr>
              <w:t xml:space="preserve"> </w:t>
            </w:r>
            <w:proofErr w:type="spellStart"/>
            <w:r w:rsidRPr="00A07AC2">
              <w:rPr>
                <w:lang w:val="en-GB"/>
              </w:rPr>
              <w:t>wycofana</w:t>
            </w:r>
            <w:proofErr w:type="spellEnd"/>
            <w:r w:rsidRPr="00A07AC2">
              <w:rPr>
                <w:lang w:val="en-GB"/>
              </w:rPr>
              <w:t xml:space="preserve"> w </w:t>
            </w:r>
            <w:proofErr w:type="spellStart"/>
            <w:r w:rsidRPr="00A07AC2">
              <w:rPr>
                <w:lang w:val="en-GB"/>
              </w:rPr>
              <w:t>dowolnym</w:t>
            </w:r>
            <w:proofErr w:type="spellEnd"/>
            <w:r w:rsidRPr="00A07AC2">
              <w:rPr>
                <w:lang w:val="en-GB"/>
              </w:rPr>
              <w:t xml:space="preserve"> </w:t>
            </w:r>
            <w:proofErr w:type="spellStart"/>
            <w:r w:rsidRPr="00A07AC2">
              <w:rPr>
                <w:lang w:val="en-GB"/>
              </w:rPr>
              <w:t>momencie</w:t>
            </w:r>
            <w:proofErr w:type="spellEnd"/>
            <w:r w:rsidRPr="00A07AC2">
              <w:rPr>
                <w:lang w:val="en-GB"/>
              </w:rPr>
              <w:t xml:space="preserve"> </w:t>
            </w:r>
            <w:proofErr w:type="spellStart"/>
            <w:r w:rsidRPr="00A07AC2">
              <w:rPr>
                <w:lang w:val="en-GB"/>
              </w:rPr>
              <w:t>przez</w:t>
            </w:r>
            <w:proofErr w:type="spellEnd"/>
            <w:r w:rsidRPr="00A07AC2">
              <w:rPr>
                <w:lang w:val="en-GB"/>
              </w:rPr>
              <w:t xml:space="preserve"> </w:t>
            </w:r>
            <w:proofErr w:type="spellStart"/>
            <w:r w:rsidRPr="00A07AC2">
              <w:rPr>
                <w:lang w:val="en-GB"/>
              </w:rPr>
              <w:t>wysłanie</w:t>
            </w:r>
            <w:proofErr w:type="spellEnd"/>
            <w:r w:rsidRPr="00A07AC2">
              <w:rPr>
                <w:lang w:val="en-GB"/>
              </w:rPr>
              <w:t xml:space="preserve"> </w:t>
            </w:r>
            <w:proofErr w:type="spellStart"/>
            <w:r w:rsidRPr="00A07AC2">
              <w:rPr>
                <w:lang w:val="en-GB"/>
              </w:rPr>
              <w:t>wiadomości</w:t>
            </w:r>
            <w:proofErr w:type="spellEnd"/>
            <w:r w:rsidRPr="00A07AC2">
              <w:rPr>
                <w:lang w:val="en-GB"/>
              </w:rPr>
              <w:t xml:space="preserve"> do </w:t>
            </w:r>
            <w:hyperlink r:id="rId10" w:history="1">
              <w:r w:rsidR="003D7DE0" w:rsidRPr="00A07AC2">
                <w:rPr>
                  <w:rStyle w:val="Hipercze"/>
                  <w:lang w:val="en-GB"/>
                </w:rPr>
                <w:t>wsdipan@intibs.pl</w:t>
              </w:r>
            </w:hyperlink>
            <w:r w:rsidR="003D7DE0" w:rsidRPr="00A07AC2">
              <w:rPr>
                <w:lang w:val="en-GB"/>
              </w:rPr>
              <w:t xml:space="preserve"> </w:t>
            </w:r>
          </w:p>
          <w:p w14:paraId="44DA68F9" w14:textId="77777777" w:rsidR="00A55B91" w:rsidRPr="00A07AC2" w:rsidRDefault="00A55B91" w:rsidP="00173DCF">
            <w:pPr>
              <w:rPr>
                <w:lang w:val="en-GB"/>
              </w:rPr>
            </w:pPr>
            <w:r w:rsidRPr="00A07AC2">
              <w:rPr>
                <w:lang w:val="en-GB"/>
              </w:rPr>
              <w:t>4)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będą</w:t>
            </w:r>
            <w:proofErr w:type="spellEnd"/>
            <w:r w:rsidRPr="00A07AC2">
              <w:rPr>
                <w:lang w:val="en-GB"/>
              </w:rPr>
              <w:t xml:space="preserve"> </w:t>
            </w:r>
            <w:proofErr w:type="spellStart"/>
            <w:r w:rsidR="00322F58" w:rsidRPr="00A07AC2">
              <w:rPr>
                <w:lang w:val="en-GB"/>
              </w:rPr>
              <w:t>przetwarzane</w:t>
            </w:r>
            <w:proofErr w:type="spellEnd"/>
            <w:r w:rsidR="00322F58" w:rsidRPr="00A07AC2">
              <w:rPr>
                <w:lang w:val="en-GB"/>
              </w:rPr>
              <w:t xml:space="preserve"> </w:t>
            </w:r>
            <w:r w:rsidRPr="00A07AC2">
              <w:rPr>
                <w:lang w:val="en-GB"/>
              </w:rPr>
              <w:t xml:space="preserve">do </w:t>
            </w:r>
            <w:proofErr w:type="spellStart"/>
            <w:r w:rsidRPr="00A07AC2">
              <w:rPr>
                <w:lang w:val="en-GB"/>
              </w:rPr>
              <w:t>czasu</w:t>
            </w:r>
            <w:proofErr w:type="spellEnd"/>
            <w:r w:rsidRPr="00A07AC2">
              <w:rPr>
                <w:lang w:val="en-GB"/>
              </w:rPr>
              <w:t xml:space="preserve"> </w:t>
            </w:r>
            <w:proofErr w:type="spellStart"/>
            <w:r w:rsidRPr="00A07AC2">
              <w:rPr>
                <w:lang w:val="en-GB"/>
              </w:rPr>
              <w:t>cofnięcia</w:t>
            </w:r>
            <w:proofErr w:type="spellEnd"/>
            <w:r w:rsidRPr="00A07AC2">
              <w:rPr>
                <w:lang w:val="en-GB"/>
              </w:rPr>
              <w:t xml:space="preserve"> </w:t>
            </w:r>
            <w:proofErr w:type="spellStart"/>
            <w:r w:rsidRPr="00A07AC2">
              <w:rPr>
                <w:lang w:val="en-GB"/>
              </w:rPr>
              <w:t>zgody</w:t>
            </w:r>
            <w:proofErr w:type="spellEnd"/>
            <w:r w:rsidRPr="00A07AC2">
              <w:rPr>
                <w:lang w:val="en-GB"/>
              </w:rPr>
              <w:t xml:space="preserve"> </w:t>
            </w:r>
            <w:proofErr w:type="spellStart"/>
            <w:r w:rsidRPr="00A07AC2">
              <w:rPr>
                <w:lang w:val="en-GB"/>
              </w:rPr>
              <w:t>lub</w:t>
            </w:r>
            <w:proofErr w:type="spellEnd"/>
            <w:r w:rsidRPr="00A07AC2">
              <w:rPr>
                <w:lang w:val="en-GB"/>
              </w:rPr>
              <w:t xml:space="preserve"> do </w:t>
            </w:r>
            <w:proofErr w:type="spellStart"/>
            <w:r w:rsidRPr="00A07AC2">
              <w:rPr>
                <w:lang w:val="en-GB"/>
              </w:rPr>
              <w:t>czasu</w:t>
            </w:r>
            <w:proofErr w:type="spellEnd"/>
            <w:r w:rsidRPr="00A07AC2">
              <w:rPr>
                <w:lang w:val="en-GB"/>
              </w:rPr>
              <w:t xml:space="preserve"> </w:t>
            </w:r>
            <w:proofErr w:type="spellStart"/>
            <w:r w:rsidRPr="00A07AC2">
              <w:rPr>
                <w:lang w:val="en-GB"/>
              </w:rPr>
              <w:t>ustania</w:t>
            </w:r>
            <w:proofErr w:type="spellEnd"/>
            <w:r w:rsidRPr="00A07AC2">
              <w:rPr>
                <w:lang w:val="en-GB"/>
              </w:rPr>
              <w:t xml:space="preserve"> </w:t>
            </w:r>
            <w:proofErr w:type="spellStart"/>
            <w:r w:rsidRPr="00A07AC2">
              <w:rPr>
                <w:lang w:val="en-GB"/>
              </w:rPr>
              <w:t>przyczyn</w:t>
            </w:r>
            <w:proofErr w:type="spellEnd"/>
            <w:r w:rsidRPr="00A07AC2">
              <w:rPr>
                <w:lang w:val="en-GB"/>
              </w:rPr>
              <w:t xml:space="preserve"> ich </w:t>
            </w:r>
            <w:proofErr w:type="spellStart"/>
            <w:r w:rsidRPr="00A07AC2">
              <w:rPr>
                <w:lang w:val="en-GB"/>
              </w:rPr>
              <w:t>gromadzenia</w:t>
            </w:r>
            <w:proofErr w:type="spellEnd"/>
            <w:r w:rsidRPr="00A07AC2">
              <w:rPr>
                <w:lang w:val="en-GB"/>
              </w:rPr>
              <w:t xml:space="preserve"> (</w:t>
            </w:r>
            <w:proofErr w:type="spellStart"/>
            <w:r w:rsidRPr="00A07AC2">
              <w:rPr>
                <w:lang w:val="en-GB"/>
              </w:rPr>
              <w:t>zależnie</w:t>
            </w:r>
            <w:proofErr w:type="spellEnd"/>
            <w:r w:rsidRPr="00A07AC2">
              <w:rPr>
                <w:lang w:val="en-GB"/>
              </w:rPr>
              <w:t xml:space="preserve"> co </w:t>
            </w:r>
            <w:proofErr w:type="spellStart"/>
            <w:r w:rsidRPr="00A07AC2">
              <w:rPr>
                <w:lang w:val="en-GB"/>
              </w:rPr>
              <w:t>nast</w:t>
            </w:r>
            <w:r w:rsidR="003B009E" w:rsidRPr="00A07AC2">
              <w:rPr>
                <w:lang w:val="en-GB"/>
              </w:rPr>
              <w:t>ą</w:t>
            </w:r>
            <w:r w:rsidRPr="00A07AC2">
              <w:rPr>
                <w:lang w:val="en-GB"/>
              </w:rPr>
              <w:t>pi</w:t>
            </w:r>
            <w:proofErr w:type="spellEnd"/>
            <w:r w:rsidRPr="00A07AC2">
              <w:rPr>
                <w:lang w:val="en-GB"/>
              </w:rPr>
              <w:t xml:space="preserve"> </w:t>
            </w:r>
            <w:proofErr w:type="spellStart"/>
            <w:r w:rsidRPr="00A07AC2">
              <w:rPr>
                <w:lang w:val="en-GB"/>
              </w:rPr>
              <w:t>wcześniej</w:t>
            </w:r>
            <w:proofErr w:type="spellEnd"/>
            <w:r w:rsidRPr="00A07AC2">
              <w:rPr>
                <w:lang w:val="en-GB"/>
              </w:rPr>
              <w:t>)</w:t>
            </w:r>
          </w:p>
          <w:p w14:paraId="09F9FF43" w14:textId="77777777" w:rsidR="00A55B91" w:rsidRPr="00A07AC2" w:rsidRDefault="00A55B91" w:rsidP="00173DCF">
            <w:pPr>
              <w:rPr>
                <w:lang w:val="en-GB"/>
              </w:rPr>
            </w:pPr>
            <w:r w:rsidRPr="00A07AC2">
              <w:rPr>
                <w:lang w:val="en-GB"/>
              </w:rPr>
              <w:t>5) Ma Pan/</w:t>
            </w:r>
            <w:proofErr w:type="spellStart"/>
            <w:r w:rsidRPr="00A07AC2">
              <w:rPr>
                <w:lang w:val="en-GB"/>
              </w:rPr>
              <w:t>Pani</w:t>
            </w:r>
            <w:proofErr w:type="spellEnd"/>
            <w:r w:rsidRPr="00A07AC2">
              <w:rPr>
                <w:lang w:val="en-GB"/>
              </w:rPr>
              <w:t xml:space="preserve"> </w:t>
            </w:r>
            <w:proofErr w:type="spellStart"/>
            <w:r w:rsidRPr="00A07AC2">
              <w:rPr>
                <w:lang w:val="en-GB"/>
              </w:rPr>
              <w:t>prawo</w:t>
            </w:r>
            <w:proofErr w:type="spellEnd"/>
            <w:r w:rsidRPr="00A07AC2">
              <w:rPr>
                <w:lang w:val="en-GB"/>
              </w:rPr>
              <w:t xml:space="preserve"> do </w:t>
            </w:r>
            <w:proofErr w:type="spellStart"/>
            <w:r w:rsidRPr="00A07AC2">
              <w:rPr>
                <w:lang w:val="en-GB"/>
              </w:rPr>
              <w:t>złożenia</w:t>
            </w:r>
            <w:proofErr w:type="spellEnd"/>
            <w:r w:rsidRPr="00A07AC2">
              <w:rPr>
                <w:lang w:val="en-GB"/>
              </w:rPr>
              <w:t xml:space="preserve"> </w:t>
            </w:r>
            <w:proofErr w:type="spellStart"/>
            <w:r w:rsidRPr="00A07AC2">
              <w:rPr>
                <w:lang w:val="en-GB"/>
              </w:rPr>
              <w:t>skargi</w:t>
            </w:r>
            <w:proofErr w:type="spellEnd"/>
            <w:r w:rsidRPr="00A07AC2">
              <w:rPr>
                <w:lang w:val="en-GB"/>
              </w:rPr>
              <w:t xml:space="preserve"> do </w:t>
            </w:r>
            <w:proofErr w:type="spellStart"/>
            <w:r w:rsidR="000B5AEB" w:rsidRPr="00A07AC2">
              <w:rPr>
                <w:lang w:val="en-GB"/>
              </w:rPr>
              <w:t>Prezesa</w:t>
            </w:r>
            <w:proofErr w:type="spellEnd"/>
            <w:r w:rsidR="000B5AEB" w:rsidRPr="00A07AC2">
              <w:rPr>
                <w:lang w:val="en-GB"/>
              </w:rPr>
              <w:t xml:space="preserve"> </w:t>
            </w:r>
            <w:proofErr w:type="spellStart"/>
            <w:r w:rsidR="000B5AEB" w:rsidRPr="00A07AC2">
              <w:rPr>
                <w:lang w:val="en-GB"/>
              </w:rPr>
              <w:t>Urzędu</w:t>
            </w:r>
            <w:proofErr w:type="spellEnd"/>
            <w:r w:rsidR="000B5AEB" w:rsidRPr="00A07AC2">
              <w:rPr>
                <w:lang w:val="en-GB"/>
              </w:rPr>
              <w:t xml:space="preserve"> </w:t>
            </w:r>
            <w:proofErr w:type="spellStart"/>
            <w:r w:rsidR="000B5AEB" w:rsidRPr="00A07AC2">
              <w:rPr>
                <w:lang w:val="en-GB"/>
              </w:rPr>
              <w:t>Ochrony</w:t>
            </w:r>
            <w:proofErr w:type="spellEnd"/>
            <w:r w:rsidR="000B5AEB" w:rsidRPr="00A07AC2">
              <w:rPr>
                <w:lang w:val="en-GB"/>
              </w:rPr>
              <w:t xml:space="preserve"> </w:t>
            </w:r>
            <w:proofErr w:type="spellStart"/>
            <w:r w:rsidR="000B5AEB" w:rsidRPr="00A07AC2">
              <w:rPr>
                <w:lang w:val="en-GB"/>
              </w:rPr>
              <w:t>Danych</w:t>
            </w:r>
            <w:proofErr w:type="spellEnd"/>
            <w:r w:rsidR="000B5AEB" w:rsidRPr="00A07AC2">
              <w:rPr>
                <w:lang w:val="en-GB"/>
              </w:rPr>
              <w:t xml:space="preserve"> </w:t>
            </w:r>
            <w:proofErr w:type="spellStart"/>
            <w:r w:rsidR="000B5AEB" w:rsidRPr="00A07AC2">
              <w:rPr>
                <w:lang w:val="en-GB"/>
              </w:rPr>
              <w:t>Osobowych</w:t>
            </w:r>
            <w:proofErr w:type="spellEnd"/>
            <w:r w:rsidRPr="00A07AC2">
              <w:rPr>
                <w:lang w:val="en-GB"/>
              </w:rPr>
              <w:t>, w</w:t>
            </w:r>
            <w:r w:rsidR="00461AF3" w:rsidRPr="00A07AC2">
              <w:rPr>
                <w:lang w:val="en-GB"/>
              </w:rPr>
              <w:t> </w:t>
            </w:r>
            <w:proofErr w:type="spellStart"/>
            <w:r w:rsidRPr="00A07AC2">
              <w:rPr>
                <w:lang w:val="en-GB"/>
              </w:rPr>
              <w:t>przypadku</w:t>
            </w:r>
            <w:proofErr w:type="spellEnd"/>
            <w:r w:rsidRPr="00A07AC2">
              <w:rPr>
                <w:lang w:val="en-GB"/>
              </w:rPr>
              <w:t xml:space="preserve"> </w:t>
            </w:r>
            <w:proofErr w:type="spellStart"/>
            <w:r w:rsidRPr="00A07AC2">
              <w:rPr>
                <w:lang w:val="en-GB"/>
              </w:rPr>
              <w:t>podejrzeń</w:t>
            </w:r>
            <w:proofErr w:type="spellEnd"/>
            <w:r w:rsidRPr="00A07AC2">
              <w:rPr>
                <w:lang w:val="en-GB"/>
              </w:rPr>
              <w:t xml:space="preserve"> o </w:t>
            </w:r>
            <w:proofErr w:type="spellStart"/>
            <w:r w:rsidRPr="00A07AC2">
              <w:rPr>
                <w:lang w:val="en-GB"/>
              </w:rPr>
              <w:t>naruszenie</w:t>
            </w:r>
            <w:proofErr w:type="spellEnd"/>
            <w:r w:rsidRPr="00A07AC2">
              <w:rPr>
                <w:lang w:val="en-GB"/>
              </w:rPr>
              <w:t xml:space="preserve"> </w:t>
            </w:r>
            <w:proofErr w:type="spellStart"/>
            <w:r w:rsidRPr="00A07AC2">
              <w:rPr>
                <w:lang w:val="en-GB"/>
              </w:rPr>
              <w:t>ustaleń</w:t>
            </w:r>
            <w:proofErr w:type="spellEnd"/>
            <w:r w:rsidRPr="00A07AC2">
              <w:rPr>
                <w:lang w:val="en-GB"/>
              </w:rPr>
              <w:t xml:space="preserve"> </w:t>
            </w:r>
            <w:r w:rsidR="000B5AEB" w:rsidRPr="00A07AC2">
              <w:rPr>
                <w:lang w:val="en-GB"/>
              </w:rPr>
              <w:t>RODO</w:t>
            </w:r>
            <w:r w:rsidRPr="00A07AC2">
              <w:rPr>
                <w:lang w:val="en-GB"/>
              </w:rPr>
              <w:t>.</w:t>
            </w:r>
          </w:p>
          <w:p w14:paraId="56C268E8" w14:textId="77777777" w:rsidR="007E2F8F" w:rsidRPr="00A07AC2" w:rsidRDefault="007E2F8F" w:rsidP="00173DCF">
            <w:pPr>
              <w:rPr>
                <w:lang w:val="en-GB"/>
              </w:rPr>
            </w:pPr>
            <w:r w:rsidRPr="00A07AC2">
              <w:rPr>
                <w:lang w:val="en-GB"/>
              </w:rPr>
              <w:t>6) Pana/</w:t>
            </w:r>
            <w:proofErr w:type="spellStart"/>
            <w:r w:rsidRPr="00A07AC2">
              <w:rPr>
                <w:lang w:val="en-GB"/>
              </w:rPr>
              <w:t>Pani</w:t>
            </w:r>
            <w:proofErr w:type="spellEnd"/>
            <w:r w:rsidRPr="00A07AC2">
              <w:rPr>
                <w:lang w:val="en-GB"/>
              </w:rPr>
              <w:t xml:space="preserve"> </w:t>
            </w:r>
            <w:proofErr w:type="spellStart"/>
            <w:r w:rsidRPr="00A07AC2">
              <w:rPr>
                <w:lang w:val="en-GB"/>
              </w:rPr>
              <w:t>dane</w:t>
            </w:r>
            <w:proofErr w:type="spellEnd"/>
            <w:r w:rsidRPr="00A07AC2">
              <w:rPr>
                <w:lang w:val="en-GB"/>
              </w:rPr>
              <w:t xml:space="preserve"> </w:t>
            </w:r>
            <w:proofErr w:type="spellStart"/>
            <w:r w:rsidRPr="00A07AC2">
              <w:rPr>
                <w:lang w:val="en-GB"/>
              </w:rPr>
              <w:t>osobowe</w:t>
            </w:r>
            <w:proofErr w:type="spellEnd"/>
            <w:r w:rsidRPr="00A07AC2">
              <w:rPr>
                <w:lang w:val="en-GB"/>
              </w:rPr>
              <w:t xml:space="preserve"> </w:t>
            </w:r>
            <w:proofErr w:type="spellStart"/>
            <w:r w:rsidRPr="00A07AC2">
              <w:rPr>
                <w:lang w:val="en-GB"/>
              </w:rPr>
              <w:t>mogą</w:t>
            </w:r>
            <w:proofErr w:type="spellEnd"/>
            <w:r w:rsidRPr="00A07AC2">
              <w:rPr>
                <w:lang w:val="en-GB"/>
              </w:rPr>
              <w:t xml:space="preserve"> </w:t>
            </w:r>
            <w:proofErr w:type="spellStart"/>
            <w:r w:rsidRPr="00A07AC2">
              <w:rPr>
                <w:lang w:val="en-GB"/>
              </w:rPr>
              <w:t>być</w:t>
            </w:r>
            <w:proofErr w:type="spellEnd"/>
            <w:r w:rsidRPr="00A07AC2">
              <w:rPr>
                <w:lang w:val="en-GB"/>
              </w:rPr>
              <w:t xml:space="preserve"> </w:t>
            </w:r>
            <w:proofErr w:type="spellStart"/>
            <w:r w:rsidRPr="00A07AC2">
              <w:rPr>
                <w:lang w:val="en-GB"/>
              </w:rPr>
              <w:t>udostępniane</w:t>
            </w:r>
            <w:proofErr w:type="spellEnd"/>
            <w:r w:rsidRPr="00A07AC2">
              <w:rPr>
                <w:lang w:val="en-GB"/>
              </w:rPr>
              <w:t xml:space="preserve"> </w:t>
            </w:r>
            <w:proofErr w:type="spellStart"/>
            <w:r w:rsidRPr="00A07AC2">
              <w:rPr>
                <w:lang w:val="en-GB"/>
              </w:rPr>
              <w:t>partnerom</w:t>
            </w:r>
            <w:proofErr w:type="spellEnd"/>
            <w:r w:rsidRPr="00A07AC2">
              <w:rPr>
                <w:lang w:val="en-GB"/>
              </w:rPr>
              <w:t xml:space="preserve"> </w:t>
            </w:r>
            <w:proofErr w:type="spellStart"/>
            <w:r w:rsidRPr="00A07AC2">
              <w:rPr>
                <w:lang w:val="en-GB"/>
              </w:rPr>
              <w:t>współpracującym</w:t>
            </w:r>
            <w:proofErr w:type="spellEnd"/>
            <w:r w:rsidRPr="00A07AC2">
              <w:rPr>
                <w:lang w:val="en-GB"/>
              </w:rPr>
              <w:t xml:space="preserve"> z</w:t>
            </w:r>
            <w:r w:rsidR="00461AF3" w:rsidRPr="00A07AC2">
              <w:rPr>
                <w:lang w:val="en-GB"/>
              </w:rPr>
              <w:t> </w:t>
            </w:r>
            <w:proofErr w:type="spellStart"/>
            <w:r w:rsidRPr="00A07AC2">
              <w:rPr>
                <w:lang w:val="en-GB"/>
              </w:rPr>
              <w:t>Administratorem</w:t>
            </w:r>
            <w:proofErr w:type="spellEnd"/>
            <w:r w:rsidRPr="00A07AC2">
              <w:rPr>
                <w:lang w:val="en-GB"/>
              </w:rPr>
              <w:t xml:space="preserve">, </w:t>
            </w:r>
            <w:proofErr w:type="spellStart"/>
            <w:r w:rsidRPr="00A07AC2">
              <w:rPr>
                <w:lang w:val="en-GB"/>
              </w:rPr>
              <w:t>wymieni</w:t>
            </w:r>
            <w:r w:rsidR="000A07E9" w:rsidRPr="00A07AC2">
              <w:rPr>
                <w:lang w:val="en-GB"/>
              </w:rPr>
              <w:t>onym</w:t>
            </w:r>
            <w:proofErr w:type="spellEnd"/>
            <w:r w:rsidR="000A07E9" w:rsidRPr="00A07AC2">
              <w:rPr>
                <w:lang w:val="en-GB"/>
              </w:rPr>
              <w:t xml:space="preserve"> </w:t>
            </w:r>
            <w:proofErr w:type="spellStart"/>
            <w:r w:rsidR="000A07E9" w:rsidRPr="00A07AC2">
              <w:rPr>
                <w:lang w:val="en-GB"/>
              </w:rPr>
              <w:t>na</w:t>
            </w:r>
            <w:proofErr w:type="spellEnd"/>
            <w:r w:rsidR="000A07E9" w:rsidRPr="00A07AC2">
              <w:rPr>
                <w:lang w:val="en-GB"/>
              </w:rPr>
              <w:t xml:space="preserve"> </w:t>
            </w:r>
            <w:proofErr w:type="spellStart"/>
            <w:r w:rsidR="000A07E9" w:rsidRPr="00A07AC2">
              <w:rPr>
                <w:lang w:val="en-GB"/>
              </w:rPr>
              <w:t>stronie</w:t>
            </w:r>
            <w:proofErr w:type="spellEnd"/>
            <w:r w:rsidR="000A07E9" w:rsidRPr="00A07AC2">
              <w:rPr>
                <w:lang w:val="en-GB"/>
              </w:rPr>
              <w:t xml:space="preserve"> </w:t>
            </w:r>
            <w:proofErr w:type="spellStart"/>
            <w:r w:rsidR="000A07E9" w:rsidRPr="00A07AC2">
              <w:rPr>
                <w:lang w:val="en-GB"/>
              </w:rPr>
              <w:t>internetowej</w:t>
            </w:r>
            <w:proofErr w:type="spellEnd"/>
            <w:r w:rsidR="000A07E9" w:rsidRPr="00A07AC2">
              <w:rPr>
                <w:lang w:val="en-GB"/>
              </w:rPr>
              <w:t xml:space="preserve"> </w:t>
            </w:r>
            <w:proofErr w:type="spellStart"/>
            <w:r w:rsidR="000A07E9" w:rsidRPr="00A07AC2">
              <w:rPr>
                <w:lang w:val="en-GB"/>
              </w:rPr>
              <w:t>Administratora</w:t>
            </w:r>
            <w:proofErr w:type="spellEnd"/>
            <w:r w:rsidR="000A07E9" w:rsidRPr="00A07AC2">
              <w:rPr>
                <w:lang w:val="en-GB"/>
              </w:rPr>
              <w:t>.</w:t>
            </w:r>
          </w:p>
          <w:p w14:paraId="7B3F75A1" w14:textId="77777777" w:rsidR="00A55B91" w:rsidRPr="00A07AC2" w:rsidRDefault="000A07E9" w:rsidP="00173DCF">
            <w:pPr>
              <w:rPr>
                <w:lang w:val="en-GB"/>
              </w:rPr>
            </w:pPr>
            <w:r w:rsidRPr="00A07AC2">
              <w:rPr>
                <w:lang w:val="en-GB"/>
              </w:rPr>
              <w:t>7</w:t>
            </w:r>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będziemy</w:t>
            </w:r>
            <w:proofErr w:type="spellEnd"/>
            <w:r w:rsidR="00A55B91" w:rsidRPr="00A07AC2">
              <w:rPr>
                <w:lang w:val="en-GB"/>
              </w:rPr>
              <w:t xml:space="preserve"> </w:t>
            </w:r>
            <w:proofErr w:type="spellStart"/>
            <w:r w:rsidR="00A55B91" w:rsidRPr="00A07AC2">
              <w:rPr>
                <w:lang w:val="en-GB"/>
              </w:rPr>
              <w:t>ud</w:t>
            </w:r>
            <w:r w:rsidR="00F87464" w:rsidRPr="00A07AC2">
              <w:rPr>
                <w:lang w:val="en-GB"/>
              </w:rPr>
              <w:t>ostępnić</w:t>
            </w:r>
            <w:proofErr w:type="spellEnd"/>
            <w:r w:rsidR="00F87464" w:rsidRPr="00A07AC2">
              <w:rPr>
                <w:lang w:val="en-GB"/>
              </w:rPr>
              <w:t xml:space="preserve"> </w:t>
            </w:r>
            <w:proofErr w:type="spellStart"/>
            <w:r w:rsidR="00F87464" w:rsidRPr="00A07AC2">
              <w:rPr>
                <w:lang w:val="en-GB"/>
              </w:rPr>
              <w:t>danych</w:t>
            </w:r>
            <w:proofErr w:type="spellEnd"/>
            <w:r w:rsidR="00F87464" w:rsidRPr="00A07AC2">
              <w:rPr>
                <w:lang w:val="en-GB"/>
              </w:rPr>
              <w:t xml:space="preserve"> </w:t>
            </w:r>
            <w:proofErr w:type="spellStart"/>
            <w:r w:rsidR="00F87464" w:rsidRPr="00A07AC2">
              <w:rPr>
                <w:lang w:val="en-GB"/>
              </w:rPr>
              <w:t>innym</w:t>
            </w:r>
            <w:proofErr w:type="spellEnd"/>
            <w:r w:rsidR="00F87464" w:rsidRPr="00A07AC2">
              <w:rPr>
                <w:lang w:val="en-GB"/>
              </w:rPr>
              <w:t xml:space="preserve"> </w:t>
            </w:r>
            <w:proofErr w:type="spellStart"/>
            <w:r w:rsidR="00F87464" w:rsidRPr="00A07AC2">
              <w:rPr>
                <w:lang w:val="en-GB"/>
              </w:rPr>
              <w:t>podmiotom</w:t>
            </w:r>
            <w:proofErr w:type="spellEnd"/>
            <w:r w:rsidR="00F87464" w:rsidRPr="00A07AC2">
              <w:rPr>
                <w:lang w:val="en-GB"/>
              </w:rPr>
              <w:t>.</w:t>
            </w:r>
            <w:r w:rsidR="00A55B91" w:rsidRPr="00A07AC2">
              <w:rPr>
                <w:lang w:val="en-GB"/>
              </w:rPr>
              <w:t xml:space="preserve"> Dane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przesyłane</w:t>
            </w:r>
            <w:proofErr w:type="spellEnd"/>
            <w:r w:rsidR="00A55B91" w:rsidRPr="00A07AC2">
              <w:rPr>
                <w:lang w:val="en-GB"/>
              </w:rPr>
              <w:t xml:space="preserve"> do </w:t>
            </w:r>
            <w:proofErr w:type="spellStart"/>
            <w:r w:rsidR="00A55B91" w:rsidRPr="00A07AC2">
              <w:rPr>
                <w:lang w:val="en-GB"/>
              </w:rPr>
              <w:t>innych</w:t>
            </w:r>
            <w:proofErr w:type="spellEnd"/>
            <w:r w:rsidR="00A55B91" w:rsidRPr="00A07AC2">
              <w:rPr>
                <w:lang w:val="en-GB"/>
              </w:rPr>
              <w:t xml:space="preserve"> </w:t>
            </w:r>
            <w:proofErr w:type="spellStart"/>
            <w:r w:rsidR="00A55B91" w:rsidRPr="00A07AC2">
              <w:rPr>
                <w:lang w:val="en-GB"/>
              </w:rPr>
              <w:t>krajów</w:t>
            </w:r>
            <w:proofErr w:type="spellEnd"/>
            <w:r w:rsidR="00A55B91" w:rsidRPr="00A07AC2">
              <w:rPr>
                <w:lang w:val="en-GB"/>
              </w:rPr>
              <w:t xml:space="preserve"> ani do </w:t>
            </w:r>
            <w:proofErr w:type="spellStart"/>
            <w:r w:rsidR="00A55B91" w:rsidRPr="00A07AC2">
              <w:rPr>
                <w:lang w:val="en-GB"/>
              </w:rPr>
              <w:t>organizacji</w:t>
            </w:r>
            <w:proofErr w:type="spellEnd"/>
            <w:r w:rsidR="00A55B91" w:rsidRPr="00A07AC2">
              <w:rPr>
                <w:lang w:val="en-GB"/>
              </w:rPr>
              <w:t xml:space="preserve"> </w:t>
            </w:r>
            <w:proofErr w:type="spellStart"/>
            <w:r w:rsidR="00A55B91" w:rsidRPr="00A07AC2">
              <w:rPr>
                <w:lang w:val="en-GB"/>
              </w:rPr>
              <w:t>międzynarodowych</w:t>
            </w:r>
            <w:proofErr w:type="spellEnd"/>
            <w:r w:rsidR="00A55B91" w:rsidRPr="00A07AC2">
              <w:rPr>
                <w:lang w:val="en-GB"/>
              </w:rPr>
              <w:t>;</w:t>
            </w:r>
          </w:p>
          <w:p w14:paraId="4C908A2A" w14:textId="77777777" w:rsidR="00A55B91" w:rsidRPr="00A07AC2" w:rsidRDefault="000A07E9" w:rsidP="00173DCF">
            <w:pPr>
              <w:rPr>
                <w:lang w:val="en-GB"/>
              </w:rPr>
            </w:pPr>
            <w:r w:rsidRPr="00A07AC2">
              <w:rPr>
                <w:lang w:val="en-GB"/>
              </w:rPr>
              <w:t>8</w:t>
            </w:r>
            <w:r w:rsidR="00A55B91" w:rsidRPr="00A07AC2">
              <w:rPr>
                <w:lang w:val="en-GB"/>
              </w:rPr>
              <w:t>) Ma Pan/</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prawo</w:t>
            </w:r>
            <w:proofErr w:type="spellEnd"/>
            <w:r w:rsidR="00A55B91" w:rsidRPr="00A07AC2">
              <w:rPr>
                <w:lang w:val="en-GB"/>
              </w:rPr>
              <w:t xml:space="preserve"> do </w:t>
            </w:r>
            <w:proofErr w:type="spellStart"/>
            <w:r w:rsidR="00A55B91" w:rsidRPr="00A07AC2">
              <w:rPr>
                <w:lang w:val="en-GB"/>
              </w:rPr>
              <w:t>dostępu</w:t>
            </w:r>
            <w:proofErr w:type="spellEnd"/>
            <w:r w:rsidR="00A55B91" w:rsidRPr="00A07AC2">
              <w:rPr>
                <w:lang w:val="en-GB"/>
              </w:rPr>
              <w:t xml:space="preserve"> do </w:t>
            </w:r>
            <w:proofErr w:type="spellStart"/>
            <w:r w:rsidR="00A55B91" w:rsidRPr="00A07AC2">
              <w:rPr>
                <w:lang w:val="en-GB"/>
              </w:rPr>
              <w:t>własnych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ich </w:t>
            </w:r>
            <w:proofErr w:type="spellStart"/>
            <w:r w:rsidR="00A55B91" w:rsidRPr="00A07AC2">
              <w:rPr>
                <w:lang w:val="en-GB"/>
              </w:rPr>
              <w:t>poprawy</w:t>
            </w:r>
            <w:proofErr w:type="spellEnd"/>
            <w:r w:rsidR="00A55B91" w:rsidRPr="00A07AC2">
              <w:rPr>
                <w:lang w:val="en-GB"/>
              </w:rPr>
              <w:t xml:space="preserve">, </w:t>
            </w:r>
            <w:proofErr w:type="spellStart"/>
            <w:r w:rsidR="00A55B91" w:rsidRPr="00A07AC2">
              <w:rPr>
                <w:lang w:val="en-GB"/>
              </w:rPr>
              <w:t>przekształcenia</w:t>
            </w:r>
            <w:proofErr w:type="spellEnd"/>
            <w:r w:rsidR="00A55B91" w:rsidRPr="00A07AC2">
              <w:rPr>
                <w:lang w:val="en-GB"/>
              </w:rPr>
              <w:t xml:space="preserve">, </w:t>
            </w:r>
            <w:proofErr w:type="spellStart"/>
            <w:r w:rsidR="00A55B91" w:rsidRPr="00A07AC2">
              <w:rPr>
                <w:lang w:val="en-GB"/>
              </w:rPr>
              <w:t>przeniesienia</w:t>
            </w:r>
            <w:proofErr w:type="spellEnd"/>
            <w:r w:rsidR="00A55B91" w:rsidRPr="00A07AC2">
              <w:rPr>
                <w:lang w:val="en-GB"/>
              </w:rPr>
              <w:t xml:space="preserve"> </w:t>
            </w:r>
            <w:proofErr w:type="spellStart"/>
            <w:r w:rsidR="00A55B91" w:rsidRPr="00A07AC2">
              <w:rPr>
                <w:lang w:val="en-GB"/>
              </w:rPr>
              <w:t>oraz</w:t>
            </w:r>
            <w:proofErr w:type="spellEnd"/>
            <w:r w:rsidR="00A55B91" w:rsidRPr="00A07AC2">
              <w:rPr>
                <w:lang w:val="en-GB"/>
              </w:rPr>
              <w:t xml:space="preserve"> </w:t>
            </w:r>
            <w:proofErr w:type="spellStart"/>
            <w:r w:rsidR="00A55B91" w:rsidRPr="00A07AC2">
              <w:rPr>
                <w:lang w:val="en-GB"/>
              </w:rPr>
              <w:t>usunięcia</w:t>
            </w:r>
            <w:proofErr w:type="spellEnd"/>
            <w:r w:rsidR="00A55B91" w:rsidRPr="00A07AC2">
              <w:rPr>
                <w:lang w:val="en-GB"/>
              </w:rPr>
              <w:t xml:space="preserve"> a </w:t>
            </w:r>
            <w:proofErr w:type="spellStart"/>
            <w:r w:rsidR="00A55B91" w:rsidRPr="00A07AC2">
              <w:rPr>
                <w:lang w:val="en-GB"/>
              </w:rPr>
              <w:t>także</w:t>
            </w:r>
            <w:proofErr w:type="spellEnd"/>
            <w:r w:rsidR="00A55B91" w:rsidRPr="00A07AC2">
              <w:rPr>
                <w:lang w:val="en-GB"/>
              </w:rPr>
              <w:t xml:space="preserve"> do </w:t>
            </w:r>
            <w:proofErr w:type="spellStart"/>
            <w:r w:rsidR="00A55B91" w:rsidRPr="00A07AC2">
              <w:rPr>
                <w:lang w:val="en-GB"/>
              </w:rPr>
              <w:t>cofnięcia</w:t>
            </w:r>
            <w:proofErr w:type="spellEnd"/>
            <w:r w:rsidR="00A55B91" w:rsidRPr="00A07AC2">
              <w:rPr>
                <w:lang w:val="en-GB"/>
              </w:rPr>
              <w:t xml:space="preserve"> </w:t>
            </w:r>
            <w:proofErr w:type="spellStart"/>
            <w:r w:rsidR="00A55B91" w:rsidRPr="00A07AC2">
              <w:rPr>
                <w:lang w:val="en-GB"/>
              </w:rPr>
              <w:t>zgody</w:t>
            </w:r>
            <w:proofErr w:type="spellEnd"/>
            <w:r w:rsidR="00A55B91" w:rsidRPr="00A07AC2">
              <w:rPr>
                <w:lang w:val="en-GB"/>
              </w:rPr>
              <w:t xml:space="preserve"> </w:t>
            </w:r>
            <w:proofErr w:type="spellStart"/>
            <w:r w:rsidR="00A55B91" w:rsidRPr="00A07AC2">
              <w:rPr>
                <w:lang w:val="en-GB"/>
              </w:rPr>
              <w:t>na</w:t>
            </w:r>
            <w:proofErr w:type="spellEnd"/>
            <w:r w:rsidR="00A55B91" w:rsidRPr="00A07AC2">
              <w:rPr>
                <w:lang w:val="en-GB"/>
              </w:rPr>
              <w:t xml:space="preserve"> </w:t>
            </w:r>
            <w:proofErr w:type="spellStart"/>
            <w:r w:rsidR="00A55B91" w:rsidRPr="00A07AC2">
              <w:rPr>
                <w:lang w:val="en-GB"/>
              </w:rPr>
              <w:t>przetwarzanie</w:t>
            </w:r>
            <w:proofErr w:type="spellEnd"/>
            <w:r w:rsidR="00A55B91" w:rsidRPr="00A07AC2">
              <w:rPr>
                <w:lang w:val="en-GB"/>
              </w:rPr>
              <w:t xml:space="preserve"> </w:t>
            </w:r>
            <w:proofErr w:type="spellStart"/>
            <w:r w:rsidR="00A55B91" w:rsidRPr="00A07AC2">
              <w:rPr>
                <w:lang w:val="en-GB"/>
              </w:rPr>
              <w:t>swoich</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
          <w:p w14:paraId="60113DA7" w14:textId="77777777" w:rsidR="00A55B91" w:rsidRPr="00A07AC2" w:rsidRDefault="000A07E9" w:rsidP="00173DCF">
            <w:pPr>
              <w:rPr>
                <w:lang w:val="en-GB"/>
              </w:rPr>
            </w:pPr>
            <w:r w:rsidRPr="00A07AC2">
              <w:rPr>
                <w:lang w:val="en-GB"/>
              </w:rPr>
              <w:t>9</w:t>
            </w:r>
            <w:r w:rsidR="00A55B91" w:rsidRPr="00A07AC2">
              <w:rPr>
                <w:lang w:val="en-GB"/>
              </w:rPr>
              <w:t>) Pana/</w:t>
            </w:r>
            <w:proofErr w:type="spellStart"/>
            <w:r w:rsidR="00A55B91" w:rsidRPr="00A07AC2">
              <w:rPr>
                <w:lang w:val="en-GB"/>
              </w:rPr>
              <w:t>Pani</w:t>
            </w:r>
            <w:proofErr w:type="spellEnd"/>
            <w:r w:rsidR="00A55B91" w:rsidRPr="00A07AC2">
              <w:rPr>
                <w:lang w:val="en-GB"/>
              </w:rPr>
              <w:t xml:space="preserve"> </w:t>
            </w:r>
            <w:proofErr w:type="spellStart"/>
            <w:r w:rsidR="00A55B91" w:rsidRPr="00A07AC2">
              <w:rPr>
                <w:lang w:val="en-GB"/>
              </w:rPr>
              <w:t>dane</w:t>
            </w:r>
            <w:proofErr w:type="spellEnd"/>
            <w:r w:rsidR="00A55B91" w:rsidRPr="00A07AC2">
              <w:rPr>
                <w:lang w:val="en-GB"/>
              </w:rPr>
              <w:t xml:space="preserve"> </w:t>
            </w:r>
            <w:proofErr w:type="spellStart"/>
            <w:r w:rsidR="00A55B91" w:rsidRPr="00A07AC2">
              <w:rPr>
                <w:lang w:val="en-GB"/>
              </w:rPr>
              <w:t>nie</w:t>
            </w:r>
            <w:proofErr w:type="spellEnd"/>
            <w:r w:rsidR="00A55B91" w:rsidRPr="00A07AC2">
              <w:rPr>
                <w:lang w:val="en-GB"/>
              </w:rPr>
              <w:t xml:space="preserve"> </w:t>
            </w:r>
            <w:proofErr w:type="spellStart"/>
            <w:r w:rsidR="00A55B91" w:rsidRPr="00A07AC2">
              <w:rPr>
                <w:lang w:val="en-GB"/>
              </w:rPr>
              <w:t>będą</w:t>
            </w:r>
            <w:proofErr w:type="spellEnd"/>
            <w:r w:rsidR="00A55B91" w:rsidRPr="00A07AC2">
              <w:rPr>
                <w:lang w:val="en-GB"/>
              </w:rPr>
              <w:t xml:space="preserve"> </w:t>
            </w:r>
            <w:proofErr w:type="spellStart"/>
            <w:r w:rsidR="00A55B91" w:rsidRPr="00A07AC2">
              <w:rPr>
                <w:lang w:val="en-GB"/>
              </w:rPr>
              <w:t>profilowane</w:t>
            </w:r>
            <w:proofErr w:type="spellEnd"/>
            <w:r w:rsidR="00A55B91" w:rsidRPr="00A07AC2">
              <w:rPr>
                <w:lang w:val="en-GB"/>
              </w:rPr>
              <w:t xml:space="preserve"> ani </w:t>
            </w:r>
            <w:proofErr w:type="spellStart"/>
            <w:r w:rsidR="00A55B91" w:rsidRPr="00A07AC2">
              <w:rPr>
                <w:lang w:val="en-GB"/>
              </w:rPr>
              <w:t>przetwarzane</w:t>
            </w:r>
            <w:proofErr w:type="spellEnd"/>
            <w:r w:rsidR="00A55B91" w:rsidRPr="00A07AC2">
              <w:rPr>
                <w:lang w:val="en-GB"/>
              </w:rPr>
              <w:t xml:space="preserve"> w </w:t>
            </w:r>
            <w:proofErr w:type="spellStart"/>
            <w:r w:rsidR="00A55B91" w:rsidRPr="00A07AC2">
              <w:rPr>
                <w:lang w:val="en-GB"/>
              </w:rPr>
              <w:t>sposób</w:t>
            </w:r>
            <w:proofErr w:type="spellEnd"/>
            <w:r w:rsidR="00A55B91" w:rsidRPr="00A07AC2">
              <w:rPr>
                <w:lang w:val="en-GB"/>
              </w:rPr>
              <w:t xml:space="preserve"> </w:t>
            </w:r>
            <w:proofErr w:type="spellStart"/>
            <w:r w:rsidR="00A55B91" w:rsidRPr="00A07AC2">
              <w:rPr>
                <w:lang w:val="en-GB"/>
              </w:rPr>
              <w:t>automatyczny</w:t>
            </w:r>
            <w:proofErr w:type="spellEnd"/>
            <w:r w:rsidR="00A55B91" w:rsidRPr="00A07AC2">
              <w:rPr>
                <w:lang w:val="en-GB"/>
              </w:rPr>
              <w:t xml:space="preserve">; </w:t>
            </w:r>
          </w:p>
          <w:p w14:paraId="10772C0D" w14:textId="77777777" w:rsidR="00A55B91" w:rsidRPr="00A07AC2" w:rsidRDefault="000A07E9" w:rsidP="00173DCF">
            <w:pPr>
              <w:rPr>
                <w:lang w:val="en-GB"/>
              </w:rPr>
            </w:pPr>
            <w:r w:rsidRPr="00A07AC2">
              <w:rPr>
                <w:lang w:val="en-GB"/>
              </w:rPr>
              <w:t>10</w:t>
            </w:r>
            <w:r w:rsidR="00A55B91" w:rsidRPr="00A07AC2">
              <w:rPr>
                <w:lang w:val="en-GB"/>
              </w:rPr>
              <w:t xml:space="preserve">) </w:t>
            </w:r>
            <w:proofErr w:type="spellStart"/>
            <w:r w:rsidR="00A55B91" w:rsidRPr="00A07AC2">
              <w:rPr>
                <w:lang w:val="en-GB"/>
              </w:rPr>
              <w:t>Dostarczenie</w:t>
            </w:r>
            <w:proofErr w:type="spellEnd"/>
            <w:r w:rsidR="00A55B91" w:rsidRPr="00A07AC2">
              <w:rPr>
                <w:lang w:val="en-GB"/>
              </w:rPr>
              <w:t xml:space="preserve"> </w:t>
            </w:r>
            <w:proofErr w:type="spellStart"/>
            <w:r w:rsidR="00A55B91" w:rsidRPr="00A07AC2">
              <w:rPr>
                <w:lang w:val="en-GB"/>
              </w:rPr>
              <w:t>danych</w:t>
            </w:r>
            <w:proofErr w:type="spellEnd"/>
            <w:r w:rsidR="00A55B91" w:rsidRPr="00A07AC2">
              <w:rPr>
                <w:lang w:val="en-GB"/>
              </w:rPr>
              <w:t xml:space="preserve"> </w:t>
            </w:r>
            <w:proofErr w:type="spellStart"/>
            <w:r w:rsidR="00A55B91" w:rsidRPr="00A07AC2">
              <w:rPr>
                <w:lang w:val="en-GB"/>
              </w:rPr>
              <w:t>prze</w:t>
            </w:r>
            <w:r w:rsidR="000D1C7C" w:rsidRPr="00A07AC2">
              <w:rPr>
                <w:lang w:val="en-GB"/>
              </w:rPr>
              <w:t>z</w:t>
            </w:r>
            <w:proofErr w:type="spellEnd"/>
            <w:r w:rsidR="00A55B91" w:rsidRPr="00A07AC2">
              <w:rPr>
                <w:lang w:val="en-GB"/>
              </w:rPr>
              <w:t xml:space="preserve"> Pana/</w:t>
            </w:r>
            <w:proofErr w:type="spellStart"/>
            <w:r w:rsidR="00A55B91" w:rsidRPr="00A07AC2">
              <w:rPr>
                <w:lang w:val="en-GB"/>
              </w:rPr>
              <w:t>Panią</w:t>
            </w:r>
            <w:proofErr w:type="spellEnd"/>
            <w:r w:rsidR="00A55B91" w:rsidRPr="00A07AC2">
              <w:rPr>
                <w:lang w:val="en-GB"/>
              </w:rPr>
              <w:t xml:space="preserve"> jest </w:t>
            </w:r>
            <w:proofErr w:type="spellStart"/>
            <w:r w:rsidR="00A55B91" w:rsidRPr="00A07AC2">
              <w:rPr>
                <w:lang w:val="en-GB"/>
              </w:rPr>
              <w:t>dobrowolne</w:t>
            </w:r>
            <w:proofErr w:type="spellEnd"/>
            <w:r w:rsidR="00A55B91" w:rsidRPr="00A07AC2">
              <w:rPr>
                <w:lang w:val="en-GB"/>
              </w:rPr>
              <w:t xml:space="preserve">, </w:t>
            </w:r>
            <w:proofErr w:type="spellStart"/>
            <w:r w:rsidR="00A55B91" w:rsidRPr="00A07AC2">
              <w:rPr>
                <w:lang w:val="en-GB"/>
              </w:rPr>
              <w:t>lecz</w:t>
            </w:r>
            <w:proofErr w:type="spellEnd"/>
            <w:r w:rsidR="00A55B91" w:rsidRPr="00A07AC2">
              <w:rPr>
                <w:lang w:val="en-GB"/>
              </w:rPr>
              <w:t xml:space="preserve"> ich </w:t>
            </w:r>
            <w:proofErr w:type="spellStart"/>
            <w:r w:rsidR="00A55B91" w:rsidRPr="00A07AC2">
              <w:rPr>
                <w:lang w:val="en-GB"/>
              </w:rPr>
              <w:t>brak</w:t>
            </w:r>
            <w:proofErr w:type="spellEnd"/>
            <w:r w:rsidR="00A55B91" w:rsidRPr="00A07AC2">
              <w:rPr>
                <w:lang w:val="en-GB"/>
              </w:rPr>
              <w:t xml:space="preserve"> </w:t>
            </w:r>
            <w:proofErr w:type="spellStart"/>
            <w:r w:rsidR="00A55B91" w:rsidRPr="00A07AC2">
              <w:rPr>
                <w:lang w:val="en-GB"/>
              </w:rPr>
              <w:t>uniemożliwia</w:t>
            </w:r>
            <w:proofErr w:type="spellEnd"/>
            <w:r w:rsidR="00A55B91" w:rsidRPr="00A07AC2">
              <w:rPr>
                <w:lang w:val="en-GB"/>
              </w:rPr>
              <w:t xml:space="preserve"> </w:t>
            </w:r>
            <w:proofErr w:type="spellStart"/>
            <w:r w:rsidR="00A55B91" w:rsidRPr="00A07AC2">
              <w:rPr>
                <w:lang w:val="en-GB"/>
              </w:rPr>
              <w:t>udział</w:t>
            </w:r>
            <w:proofErr w:type="spellEnd"/>
            <w:r w:rsidR="00A55B91" w:rsidRPr="00A07AC2">
              <w:rPr>
                <w:lang w:val="en-GB"/>
              </w:rPr>
              <w:t xml:space="preserve"> w </w:t>
            </w:r>
            <w:proofErr w:type="spellStart"/>
            <w:r w:rsidR="00A55B91" w:rsidRPr="00A07AC2">
              <w:rPr>
                <w:lang w:val="en-GB"/>
              </w:rPr>
              <w:t>procesie</w:t>
            </w:r>
            <w:proofErr w:type="spellEnd"/>
            <w:r w:rsidR="00A55B91" w:rsidRPr="00A07AC2">
              <w:rPr>
                <w:lang w:val="en-GB"/>
              </w:rPr>
              <w:t xml:space="preserve"> </w:t>
            </w:r>
            <w:proofErr w:type="spellStart"/>
            <w:r w:rsidR="00A55B91" w:rsidRPr="00A07AC2">
              <w:rPr>
                <w:lang w:val="en-GB"/>
              </w:rPr>
              <w:t>rekrutacji</w:t>
            </w:r>
            <w:proofErr w:type="spellEnd"/>
            <w:r w:rsidR="00A55B91" w:rsidRPr="00A07AC2">
              <w:rPr>
                <w:lang w:val="en-GB"/>
              </w:rPr>
              <w:t>.</w:t>
            </w:r>
          </w:p>
          <w:p w14:paraId="46E1B647" w14:textId="77777777" w:rsidR="00A55B91" w:rsidRPr="00A07AC2" w:rsidRDefault="00A55B91" w:rsidP="00173DCF">
            <w:pPr>
              <w:rPr>
                <w:lang w:val="en-GB"/>
              </w:rPr>
            </w:pPr>
          </w:p>
          <w:p w14:paraId="5C1AAD8A" w14:textId="77777777" w:rsidR="00A55B91" w:rsidRPr="00A07AC2" w:rsidRDefault="00A55B91" w:rsidP="00173DCF">
            <w:pPr>
              <w:jc w:val="center"/>
              <w:rPr>
                <w:b/>
                <w:lang w:val="en-GB"/>
              </w:rPr>
            </w:pPr>
            <w:r w:rsidRPr="00A07AC2">
              <w:rPr>
                <w:b/>
                <w:lang w:val="en-GB"/>
              </w:rPr>
              <w:t>Information</w:t>
            </w:r>
          </w:p>
          <w:p w14:paraId="0680689E" w14:textId="77777777" w:rsidR="00A55B91" w:rsidRPr="00A07AC2" w:rsidRDefault="00A55B91" w:rsidP="00173DCF">
            <w:pPr>
              <w:jc w:val="center"/>
              <w:rPr>
                <w:b/>
                <w:lang w:val="en-GB"/>
              </w:rPr>
            </w:pPr>
          </w:p>
          <w:p w14:paraId="073A34F1" w14:textId="77777777" w:rsidR="00A55B91" w:rsidRPr="00A07AC2" w:rsidRDefault="00A55B91" w:rsidP="00C01F17">
            <w:pPr>
              <w:pStyle w:val="Nagwek3"/>
              <w:ind w:left="0" w:firstLine="0"/>
              <w:jc w:val="both"/>
              <w:rPr>
                <w:b/>
                <w:u w:val="none"/>
                <w:lang w:val="en-GB"/>
              </w:rPr>
            </w:pPr>
            <w:r w:rsidRPr="00A07AC2">
              <w:rPr>
                <w:u w:val="none"/>
                <w:lang w:val="en-GB"/>
              </w:rPr>
              <w:t xml:space="preserve">In accordance with article 13 </w:t>
            </w:r>
            <w:proofErr w:type="spellStart"/>
            <w:r w:rsidRPr="00A07AC2">
              <w:rPr>
                <w:u w:val="none"/>
                <w:lang w:val="en-GB"/>
              </w:rPr>
              <w:t>pt</w:t>
            </w:r>
            <w:proofErr w:type="spellEnd"/>
            <w:r w:rsidRPr="00A07AC2">
              <w:rPr>
                <w:u w:val="none"/>
                <w:lang w:val="en-GB"/>
              </w:rPr>
              <w:t xml:space="preserve"> 1and 2 of </w:t>
            </w:r>
            <w:r w:rsidRPr="00A07AC2">
              <w:rPr>
                <w:rStyle w:val="st"/>
                <w:u w:val="none"/>
                <w:lang w:val="en-GB"/>
              </w:rPr>
              <w:t xml:space="preserve">The </w:t>
            </w:r>
            <w:r w:rsidRPr="00A07AC2">
              <w:rPr>
                <w:rStyle w:val="Uwydatnienie"/>
                <w:u w:val="none"/>
                <w:lang w:val="en-GB"/>
              </w:rPr>
              <w:t>General Data Protection Regulation</w:t>
            </w:r>
            <w:r w:rsidRPr="00A07AC2">
              <w:rPr>
                <w:rStyle w:val="st"/>
                <w:u w:val="none"/>
                <w:lang w:val="en-GB"/>
              </w:rPr>
              <w:t xml:space="preserve"> </w:t>
            </w:r>
            <w:r w:rsidRPr="00A07AC2">
              <w:rPr>
                <w:u w:val="none"/>
                <w:lang w:val="en-GB"/>
              </w:rPr>
              <w:t xml:space="preserve">of the European Parliament and of the Council </w:t>
            </w:r>
            <w:r w:rsidRPr="00A07AC2">
              <w:rPr>
                <w:rStyle w:val="st"/>
                <w:u w:val="none"/>
                <w:lang w:val="en-GB"/>
              </w:rPr>
              <w:t>(</w:t>
            </w:r>
            <w:r w:rsidRPr="00A07AC2">
              <w:rPr>
                <w:rStyle w:val="Uwydatnienie"/>
                <w:u w:val="none"/>
                <w:lang w:val="en-GB"/>
              </w:rPr>
              <w:t>GDPR</w:t>
            </w:r>
            <w:r w:rsidRPr="00A07AC2">
              <w:rPr>
                <w:rStyle w:val="st"/>
                <w:u w:val="none"/>
                <w:lang w:val="en-GB"/>
              </w:rPr>
              <w:t xml:space="preserve">) (EU) 2016/679 of 27th April 2016 concerning </w:t>
            </w:r>
            <w:r w:rsidRPr="00A07AC2">
              <w:rPr>
                <w:u w:val="none"/>
                <w:lang w:val="en-GB"/>
              </w:rPr>
              <w:t xml:space="preserve"> the protection of individuals with regard to </w:t>
            </w:r>
            <w:r w:rsidR="00D91F01">
              <w:rPr>
                <w:u w:val="none"/>
                <w:lang w:val="en-GB"/>
              </w:rPr>
              <w:t xml:space="preserve">the </w:t>
            </w:r>
            <w:r w:rsidRPr="00A07AC2">
              <w:rPr>
                <w:u w:val="none"/>
                <w:lang w:val="en-GB"/>
              </w:rPr>
              <w:t xml:space="preserve">processing of personal data and on the free movement of such data and directive 95/46/WE (Dz. </w:t>
            </w:r>
            <w:proofErr w:type="spellStart"/>
            <w:r w:rsidRPr="00A07AC2">
              <w:rPr>
                <w:u w:val="none"/>
                <w:lang w:val="en-GB"/>
              </w:rPr>
              <w:t>Urz</w:t>
            </w:r>
            <w:proofErr w:type="spellEnd"/>
            <w:r w:rsidRPr="00A07AC2">
              <w:rPr>
                <w:u w:val="none"/>
                <w:lang w:val="en-GB"/>
              </w:rPr>
              <w:t xml:space="preserve">. UE L 119/1  0f 04/05/2016)-  henceforth </w:t>
            </w:r>
            <w:r w:rsidR="00B300BD" w:rsidRPr="00A07AC2">
              <w:rPr>
                <w:u w:val="none"/>
                <w:lang w:val="en-GB"/>
              </w:rPr>
              <w:t>“</w:t>
            </w:r>
            <w:r w:rsidRPr="00A07AC2">
              <w:rPr>
                <w:u w:val="none"/>
                <w:lang w:val="en-GB"/>
              </w:rPr>
              <w:t>GDPR</w:t>
            </w:r>
            <w:r w:rsidR="00B300BD" w:rsidRPr="00A07AC2">
              <w:rPr>
                <w:u w:val="none"/>
                <w:lang w:val="en-GB"/>
              </w:rPr>
              <w:t xml:space="preserve">” </w:t>
            </w:r>
            <w:r w:rsidRPr="00A07AC2">
              <w:rPr>
                <w:u w:val="none"/>
                <w:lang w:val="en-GB"/>
              </w:rPr>
              <w:t>- we inform you that:</w:t>
            </w:r>
          </w:p>
          <w:p w14:paraId="5F0DB639" w14:textId="77777777" w:rsidR="00A41C9A" w:rsidRPr="00A07AC2" w:rsidRDefault="00C01F17" w:rsidP="00ED1133">
            <w:pPr>
              <w:pStyle w:val="Nagwek3"/>
              <w:keepNext w:val="0"/>
              <w:numPr>
                <w:ilvl w:val="0"/>
                <w:numId w:val="0"/>
              </w:numPr>
              <w:suppressAutoHyphens w:val="0"/>
              <w:jc w:val="both"/>
              <w:rPr>
                <w:u w:val="none"/>
                <w:lang w:val="en-GB"/>
              </w:rPr>
            </w:pPr>
            <w:r w:rsidRPr="00A07AC2">
              <w:rPr>
                <w:u w:val="none"/>
                <w:lang w:val="en-GB"/>
              </w:rPr>
              <w:t xml:space="preserve">1) </w:t>
            </w:r>
            <w:r w:rsidR="00A55B91" w:rsidRPr="00A07AC2">
              <w:rPr>
                <w:u w:val="none"/>
                <w:lang w:val="en-GB"/>
              </w:rPr>
              <w:t>The administrator</w:t>
            </w:r>
            <w:r w:rsidR="00623D0C" w:rsidRPr="00A07AC2">
              <w:rPr>
                <w:u w:val="none"/>
                <w:lang w:val="en-GB"/>
              </w:rPr>
              <w:t>s</w:t>
            </w:r>
            <w:r w:rsidR="00A55B91" w:rsidRPr="00A07AC2">
              <w:rPr>
                <w:u w:val="none"/>
                <w:lang w:val="en-GB"/>
              </w:rPr>
              <w:t xml:space="preserve"> of your personal data </w:t>
            </w:r>
            <w:r w:rsidR="00A41C9A" w:rsidRPr="00A07AC2">
              <w:rPr>
                <w:u w:val="none"/>
                <w:lang w:val="en-GB"/>
              </w:rPr>
              <w:t>are:</w:t>
            </w:r>
          </w:p>
          <w:p w14:paraId="2C149D26" w14:textId="77777777" w:rsidR="00A55B91" w:rsidRPr="00A07AC2" w:rsidRDefault="00A41C9A" w:rsidP="00ED1133">
            <w:pPr>
              <w:pStyle w:val="Nagwek3"/>
              <w:keepNext w:val="0"/>
              <w:numPr>
                <w:ilvl w:val="0"/>
                <w:numId w:val="0"/>
              </w:numPr>
              <w:suppressAutoHyphens w:val="0"/>
              <w:jc w:val="both"/>
              <w:rPr>
                <w:u w:val="none"/>
                <w:lang w:val="en-GB"/>
              </w:rPr>
            </w:pPr>
            <w:r w:rsidRPr="00A07AC2">
              <w:rPr>
                <w:u w:val="none"/>
                <w:lang w:val="en-GB"/>
              </w:rPr>
              <w:t>a)</w:t>
            </w:r>
            <w:r w:rsidR="00A55B91" w:rsidRPr="00A07AC2">
              <w:rPr>
                <w:u w:val="none"/>
                <w:lang w:val="en-GB"/>
              </w:rPr>
              <w:t xml:space="preserve"> the Institute of Low Temperature and Structure Research, Polish Academy of Sciences, </w:t>
            </w:r>
            <w:proofErr w:type="spellStart"/>
            <w:r w:rsidR="00A55B91" w:rsidRPr="00A07AC2">
              <w:rPr>
                <w:u w:val="none"/>
                <w:lang w:val="en-GB"/>
              </w:rPr>
              <w:t>Okólna</w:t>
            </w:r>
            <w:proofErr w:type="spellEnd"/>
            <w:r w:rsidR="00A55B91" w:rsidRPr="00A07AC2">
              <w:rPr>
                <w:u w:val="none"/>
                <w:lang w:val="en-GB"/>
              </w:rPr>
              <w:t xml:space="preserve"> 2, 50-422 Wrocław</w:t>
            </w:r>
            <w:r w:rsidRPr="00A07AC2">
              <w:rPr>
                <w:u w:val="none"/>
                <w:lang w:val="en-GB"/>
              </w:rPr>
              <w:t>,</w:t>
            </w:r>
          </w:p>
          <w:p w14:paraId="2DDD789F" w14:textId="77777777" w:rsidR="00A41C9A" w:rsidRPr="00A07AC2" w:rsidRDefault="00A41C9A" w:rsidP="00A41C9A">
            <w:pPr>
              <w:rPr>
                <w:lang w:val="en-GB"/>
              </w:rPr>
            </w:pPr>
            <w:r w:rsidRPr="00A07AC2">
              <w:rPr>
                <w:lang w:val="en-GB"/>
              </w:rPr>
              <w:t>b) the Institute of Immunology and Experimental Therapy</w:t>
            </w:r>
            <w:r w:rsidR="00623D0C" w:rsidRPr="00A07AC2">
              <w:rPr>
                <w:lang w:val="en-GB"/>
              </w:rPr>
              <w:t>,</w:t>
            </w:r>
            <w:r w:rsidRPr="00A07AC2">
              <w:rPr>
                <w:lang w:val="en-GB"/>
              </w:rPr>
              <w:t xml:space="preserve"> Polish Academy of Sciences. </w:t>
            </w:r>
            <w:proofErr w:type="spellStart"/>
            <w:r w:rsidRPr="00A07AC2">
              <w:rPr>
                <w:lang w:val="en-GB"/>
              </w:rPr>
              <w:t>Rudolfa</w:t>
            </w:r>
            <w:proofErr w:type="spellEnd"/>
            <w:r w:rsidRPr="00A07AC2">
              <w:rPr>
                <w:lang w:val="en-GB"/>
              </w:rPr>
              <w:t xml:space="preserve"> </w:t>
            </w:r>
            <w:proofErr w:type="spellStart"/>
            <w:r w:rsidRPr="00A07AC2">
              <w:rPr>
                <w:lang w:val="en-GB"/>
              </w:rPr>
              <w:t>Weigla</w:t>
            </w:r>
            <w:proofErr w:type="spellEnd"/>
            <w:r w:rsidR="003B009E" w:rsidRPr="00A07AC2">
              <w:rPr>
                <w:lang w:val="en-GB"/>
              </w:rPr>
              <w:t>,</w:t>
            </w:r>
            <w:r w:rsidRPr="00A07AC2">
              <w:rPr>
                <w:lang w:val="en-GB"/>
              </w:rPr>
              <w:t xml:space="preserve"> 12, 53-114 Wrocław</w:t>
            </w:r>
            <w:r w:rsidR="00475F40" w:rsidRPr="00A07AC2">
              <w:rPr>
                <w:lang w:val="en-GB"/>
              </w:rPr>
              <w:t>,</w:t>
            </w:r>
          </w:p>
          <w:p w14:paraId="24693FFC" w14:textId="77777777" w:rsidR="003D7DE0" w:rsidRPr="00A07AC2" w:rsidRDefault="00A55B91" w:rsidP="00ED1133">
            <w:pPr>
              <w:pStyle w:val="Nagwek3"/>
              <w:ind w:left="0" w:firstLine="0"/>
              <w:jc w:val="both"/>
              <w:rPr>
                <w:b/>
                <w:u w:val="none"/>
                <w:lang w:val="en-GB"/>
              </w:rPr>
            </w:pPr>
            <w:r w:rsidRPr="00A07AC2">
              <w:rPr>
                <w:u w:val="none"/>
                <w:lang w:val="en-GB"/>
              </w:rPr>
              <w:lastRenderedPageBreak/>
              <w:t xml:space="preserve">2) </w:t>
            </w:r>
            <w:r w:rsidR="00623D0C" w:rsidRPr="00A07AC2">
              <w:rPr>
                <w:u w:val="none"/>
                <w:lang w:val="en-GB"/>
              </w:rPr>
              <w:t xml:space="preserve">The Institutes </w:t>
            </w:r>
            <w:r w:rsidRPr="00A07AC2">
              <w:rPr>
                <w:u w:val="none"/>
                <w:lang w:val="en-GB"/>
              </w:rPr>
              <w:t>ha</w:t>
            </w:r>
            <w:r w:rsidR="00623D0C" w:rsidRPr="00A07AC2">
              <w:rPr>
                <w:u w:val="none"/>
                <w:lang w:val="en-GB"/>
              </w:rPr>
              <w:t>ve</w:t>
            </w:r>
            <w:r w:rsidRPr="00A07AC2">
              <w:rPr>
                <w:u w:val="none"/>
                <w:lang w:val="en-GB"/>
              </w:rPr>
              <w:t xml:space="preserve"> appointed Data Protection Inspector</w:t>
            </w:r>
            <w:r w:rsidR="00623D0C" w:rsidRPr="00A07AC2">
              <w:rPr>
                <w:u w:val="none"/>
                <w:lang w:val="en-GB"/>
              </w:rPr>
              <w:t>s</w:t>
            </w:r>
            <w:r w:rsidRPr="00A07AC2">
              <w:rPr>
                <w:u w:val="none"/>
                <w:lang w:val="en-GB"/>
              </w:rPr>
              <w:t xml:space="preserve">. They can be contacted by e-mail at </w:t>
            </w:r>
          </w:p>
          <w:p w14:paraId="74C86050" w14:textId="77777777" w:rsidR="003D7DE0" w:rsidRPr="00A07AC2" w:rsidRDefault="003D7DE0" w:rsidP="00ED1133">
            <w:pPr>
              <w:pStyle w:val="Nagwek3"/>
              <w:ind w:left="0" w:firstLine="0"/>
              <w:jc w:val="both"/>
              <w:rPr>
                <w:b/>
                <w:u w:val="none"/>
                <w:lang w:val="en-GB"/>
              </w:rPr>
            </w:pPr>
            <w:r w:rsidRPr="00A07AC2">
              <w:rPr>
                <w:u w:val="none"/>
                <w:lang w:val="en-GB"/>
              </w:rPr>
              <w:t>a) Institute of Low Temperature and Structure Research, Polish Academy of Sciences</w:t>
            </w:r>
            <w:r w:rsidRPr="00A07AC2">
              <w:rPr>
                <w:i/>
                <w:u w:val="none"/>
                <w:lang w:val="en-GB"/>
              </w:rPr>
              <w:t xml:space="preserve"> - </w:t>
            </w:r>
            <w:hyperlink r:id="rId11" w:history="1">
              <w:r w:rsidRPr="00A07AC2">
                <w:rPr>
                  <w:rStyle w:val="Hipercze"/>
                  <w:i/>
                  <w:lang w:val="en-GB"/>
                </w:rPr>
                <w:t>iod@intibs.pl</w:t>
              </w:r>
            </w:hyperlink>
            <w:r w:rsidR="00725F7D" w:rsidRPr="00A07AC2">
              <w:rPr>
                <w:i/>
                <w:u w:val="none"/>
                <w:lang w:val="en-GB"/>
              </w:rPr>
              <w:t xml:space="preserve"> </w:t>
            </w:r>
          </w:p>
          <w:p w14:paraId="4623DEFD" w14:textId="77777777" w:rsidR="00A55B91" w:rsidRPr="00A07AC2" w:rsidRDefault="003D7DE0" w:rsidP="00ED1133">
            <w:pPr>
              <w:pStyle w:val="Nagwek3"/>
              <w:ind w:left="0" w:firstLine="0"/>
              <w:jc w:val="both"/>
              <w:rPr>
                <w:b/>
                <w:u w:val="none"/>
                <w:lang w:val="en-GB"/>
              </w:rPr>
            </w:pPr>
            <w:r w:rsidRPr="00A07AC2">
              <w:rPr>
                <w:u w:val="none"/>
                <w:lang w:val="en-GB"/>
              </w:rPr>
              <w:t xml:space="preserve">b) </w:t>
            </w:r>
            <w:r w:rsidR="00475F40" w:rsidRPr="00A07AC2">
              <w:rPr>
                <w:u w:val="none"/>
                <w:lang w:val="en-GB"/>
              </w:rPr>
              <w:t>Institute of Immunology and Experimental Therapy Polish Academy of Sciences</w:t>
            </w:r>
            <w:r w:rsidRPr="00A07AC2">
              <w:rPr>
                <w:u w:val="none"/>
                <w:lang w:val="en-GB"/>
              </w:rPr>
              <w:t xml:space="preserve"> -</w:t>
            </w:r>
            <w:r w:rsidR="00725F7D" w:rsidRPr="00A07AC2">
              <w:rPr>
                <w:u w:val="none"/>
                <w:lang w:val="en-GB"/>
              </w:rPr>
              <w:t xml:space="preserve"> </w:t>
            </w:r>
            <w:hyperlink r:id="rId12" w:history="1">
              <w:r w:rsidR="00725F7D" w:rsidRPr="00A07AC2">
                <w:rPr>
                  <w:rStyle w:val="Hipercze"/>
                  <w:lang w:val="en-GB"/>
                </w:rPr>
                <w:t>iod@hirszfeld.pl</w:t>
              </w:r>
            </w:hyperlink>
            <w:r w:rsidR="00725F7D" w:rsidRPr="00A07AC2">
              <w:rPr>
                <w:u w:val="none"/>
                <w:lang w:val="en-GB"/>
              </w:rPr>
              <w:t xml:space="preserve"> </w:t>
            </w:r>
          </w:p>
          <w:p w14:paraId="692E688C" w14:textId="77777777" w:rsidR="00A55B91" w:rsidRPr="00A07AC2" w:rsidRDefault="00A55B91" w:rsidP="00ED1133">
            <w:pPr>
              <w:pStyle w:val="Nagwek3"/>
              <w:ind w:left="0" w:firstLine="0"/>
              <w:jc w:val="both"/>
              <w:rPr>
                <w:b/>
                <w:u w:val="none"/>
                <w:lang w:val="en-GB"/>
              </w:rPr>
            </w:pPr>
            <w:r w:rsidRPr="00A07AC2">
              <w:rPr>
                <w:u w:val="none"/>
                <w:lang w:val="en-GB"/>
              </w:rPr>
              <w:t xml:space="preserve">3) Your personal data are processed </w:t>
            </w:r>
            <w:r w:rsidRPr="00A07AC2">
              <w:rPr>
                <w:rStyle w:val="Odwoanieprzypisudolnego"/>
                <w:u w:val="none"/>
                <w:lang w:val="en-GB"/>
              </w:rPr>
              <w:footnoteReference w:id="2"/>
            </w:r>
            <w:r w:rsidRPr="00A07AC2">
              <w:rPr>
                <w:u w:val="none"/>
                <w:lang w:val="en-GB"/>
              </w:rPr>
              <w:t xml:space="preserve"> voluntarily </w:t>
            </w:r>
            <w:r w:rsidR="00D91F01">
              <w:rPr>
                <w:u w:val="none"/>
                <w:lang w:val="en-GB"/>
              </w:rPr>
              <w:t>based on</w:t>
            </w:r>
            <w:r w:rsidRPr="00A07AC2">
              <w:rPr>
                <w:u w:val="none"/>
                <w:lang w:val="en-GB"/>
              </w:rPr>
              <w:t xml:space="preserve"> consent (art 6 </w:t>
            </w:r>
            <w:proofErr w:type="spellStart"/>
            <w:r w:rsidRPr="00A07AC2">
              <w:rPr>
                <w:u w:val="none"/>
                <w:lang w:val="en-GB"/>
              </w:rPr>
              <w:t>pt</w:t>
            </w:r>
            <w:proofErr w:type="spellEnd"/>
            <w:r w:rsidRPr="00A07AC2">
              <w:rPr>
                <w:u w:val="none"/>
                <w:lang w:val="en-GB"/>
              </w:rPr>
              <w:t xml:space="preserve"> 1 GDPR).</w:t>
            </w:r>
            <w:r w:rsidR="00D91F01">
              <w:rPr>
                <w:u w:val="none"/>
                <w:lang w:val="en-GB"/>
              </w:rPr>
              <w:t xml:space="preserve"> </w:t>
            </w:r>
            <w:r w:rsidRPr="00A07AC2">
              <w:rPr>
                <w:u w:val="none"/>
                <w:lang w:val="en-GB"/>
              </w:rPr>
              <w:t xml:space="preserve">Your consent may be withdrawn at any time by sending an e-mail message to </w:t>
            </w:r>
            <w:hyperlink r:id="rId13" w:history="1">
              <w:r w:rsidR="003D7DE0" w:rsidRPr="00A07AC2">
                <w:rPr>
                  <w:rStyle w:val="Hipercze"/>
                  <w:lang w:val="en-GB"/>
                </w:rPr>
                <w:t>wsdipan@intibs.pl</w:t>
              </w:r>
            </w:hyperlink>
            <w:r w:rsidR="003D7DE0" w:rsidRPr="00A07AC2">
              <w:rPr>
                <w:u w:val="none"/>
                <w:lang w:val="en-GB"/>
              </w:rPr>
              <w:t xml:space="preserve"> </w:t>
            </w:r>
            <w:r w:rsidRPr="00A07AC2">
              <w:rPr>
                <w:u w:val="none"/>
                <w:lang w:val="en-GB"/>
              </w:rPr>
              <w:t xml:space="preserve"> </w:t>
            </w:r>
            <w:r w:rsidR="003D7DE0" w:rsidRPr="00A07AC2">
              <w:rPr>
                <w:u w:val="none"/>
                <w:lang w:val="en-GB"/>
              </w:rPr>
              <w:t xml:space="preserve"> </w:t>
            </w:r>
          </w:p>
          <w:p w14:paraId="7131B65F" w14:textId="77777777" w:rsidR="00A55B91" w:rsidRPr="00A07AC2" w:rsidRDefault="00A55B91" w:rsidP="00C01F17">
            <w:pPr>
              <w:pStyle w:val="Nagwek3"/>
              <w:ind w:left="0" w:firstLine="0"/>
              <w:jc w:val="both"/>
              <w:rPr>
                <w:b/>
                <w:u w:val="none"/>
                <w:lang w:val="en-GB"/>
              </w:rPr>
            </w:pPr>
            <w:r w:rsidRPr="00A07AC2">
              <w:rPr>
                <w:u w:val="none"/>
                <w:lang w:val="en-GB"/>
              </w:rPr>
              <w:t>4) Your data will be processed until you withdraw your consent or the purpose for which your data is processed has been achieved (whichever is the sooner)</w:t>
            </w:r>
          </w:p>
          <w:p w14:paraId="1B2E491C" w14:textId="77777777" w:rsidR="00A55B91" w:rsidRPr="00A07AC2" w:rsidRDefault="00A55B91" w:rsidP="00ED1133">
            <w:pPr>
              <w:pStyle w:val="Nagwek1"/>
              <w:ind w:left="0" w:firstLine="0"/>
              <w:rPr>
                <w:b w:val="0"/>
                <w:lang w:val="en-GB"/>
              </w:rPr>
            </w:pPr>
            <w:r w:rsidRPr="00A07AC2">
              <w:rPr>
                <w:b w:val="0"/>
                <w:lang w:val="en-GB"/>
              </w:rPr>
              <w:t>5) You have the right to make a complaint to the</w:t>
            </w:r>
            <w:r w:rsidR="00B300BD" w:rsidRPr="00A07AC2">
              <w:rPr>
                <w:b w:val="0"/>
                <w:lang w:val="en-GB"/>
              </w:rPr>
              <w:t xml:space="preserve"> President of the Personal Data Protection Office</w:t>
            </w:r>
            <w:r w:rsidRPr="00A07AC2">
              <w:rPr>
                <w:b w:val="0"/>
                <w:lang w:val="en-GB"/>
              </w:rPr>
              <w:t xml:space="preserve"> if you believe that processing of your personal data violates the provisions set down in the regulation of 27/04/2016 (GDPR).</w:t>
            </w:r>
          </w:p>
          <w:p w14:paraId="59B76E8B" w14:textId="77777777" w:rsidR="000A07E9" w:rsidRPr="00A07AC2" w:rsidRDefault="000A07E9" w:rsidP="000A07E9">
            <w:pPr>
              <w:rPr>
                <w:lang w:val="en-GB"/>
              </w:rPr>
            </w:pPr>
            <w:r w:rsidRPr="00A07AC2">
              <w:rPr>
                <w:lang w:val="en-GB"/>
              </w:rPr>
              <w:t>6) Your personal data may be available to partner institutions cooperating with the administrator and indicated at the Administrator’s web pages.</w:t>
            </w:r>
          </w:p>
          <w:p w14:paraId="6D18AD40" w14:textId="77777777" w:rsidR="00A55B91" w:rsidRPr="00A07AC2" w:rsidRDefault="000A07E9" w:rsidP="00173DCF">
            <w:pPr>
              <w:rPr>
                <w:lang w:val="en-GB"/>
              </w:rPr>
            </w:pPr>
            <w:r w:rsidRPr="00A07AC2">
              <w:rPr>
                <w:lang w:val="en-GB"/>
              </w:rPr>
              <w:t>7</w:t>
            </w:r>
            <w:r w:rsidR="00A55B91" w:rsidRPr="00A07AC2">
              <w:rPr>
                <w:lang w:val="en-GB"/>
              </w:rPr>
              <w:t>) We will not make your data available to others. Your data will not be transferred to third countries or to international organizations</w:t>
            </w:r>
          </w:p>
          <w:p w14:paraId="66BB5986" w14:textId="77777777" w:rsidR="00A55B91" w:rsidRPr="00A07AC2" w:rsidRDefault="000A07E9" w:rsidP="00C01F17">
            <w:pPr>
              <w:pStyle w:val="Nagwek3"/>
              <w:ind w:left="0" w:firstLine="0"/>
              <w:jc w:val="both"/>
              <w:rPr>
                <w:b/>
                <w:u w:val="none"/>
                <w:lang w:val="en-GB"/>
              </w:rPr>
            </w:pPr>
            <w:r w:rsidRPr="00A07AC2">
              <w:rPr>
                <w:u w:val="none"/>
                <w:lang w:val="en-GB"/>
              </w:rPr>
              <w:t>8</w:t>
            </w:r>
            <w:r w:rsidR="00A55B91" w:rsidRPr="00A07AC2">
              <w:rPr>
                <w:u w:val="none"/>
                <w:lang w:val="en-GB"/>
              </w:rPr>
              <w:t xml:space="preserve">) You have a right of access to the content of your data and a right to its correction, deletion, limited processing, a right to transfer of data, to object and a right to withdraw consent at any moment without influencing any legal processing conducted on the basis of your consent before it was withdrawn. </w:t>
            </w:r>
          </w:p>
          <w:p w14:paraId="3C664B76" w14:textId="77777777" w:rsidR="00A55B91" w:rsidRPr="00A07AC2" w:rsidRDefault="000A07E9" w:rsidP="00173DCF">
            <w:pPr>
              <w:rPr>
                <w:lang w:val="en-GB"/>
              </w:rPr>
            </w:pPr>
            <w:r w:rsidRPr="00A07AC2">
              <w:rPr>
                <w:lang w:val="en-GB"/>
              </w:rPr>
              <w:t>9</w:t>
            </w:r>
            <w:r w:rsidR="00A55B91" w:rsidRPr="00A07AC2">
              <w:rPr>
                <w:lang w:val="en-GB"/>
              </w:rPr>
              <w:t xml:space="preserve">) Your data will not be profiled or processed by automatic means </w:t>
            </w:r>
          </w:p>
          <w:p w14:paraId="3B69C948" w14:textId="77777777" w:rsidR="00A55B91" w:rsidRPr="00A07AC2" w:rsidRDefault="000A07E9" w:rsidP="00173DCF">
            <w:pPr>
              <w:rPr>
                <w:lang w:val="en-GB"/>
              </w:rPr>
            </w:pPr>
            <w:r w:rsidRPr="00A07AC2">
              <w:rPr>
                <w:lang w:val="en-GB"/>
              </w:rPr>
              <w:t>10</w:t>
            </w:r>
            <w:r w:rsidR="00A55B91" w:rsidRPr="00A07AC2">
              <w:rPr>
                <w:lang w:val="en-GB"/>
              </w:rPr>
              <w:t xml:space="preserve">) </w:t>
            </w:r>
            <w:r w:rsidR="00D91F01">
              <w:rPr>
                <w:lang w:val="en-GB"/>
              </w:rPr>
              <w:t>The p</w:t>
            </w:r>
            <w:r w:rsidR="00A55B91" w:rsidRPr="00A07AC2">
              <w:rPr>
                <w:lang w:val="en-GB"/>
              </w:rPr>
              <w:t xml:space="preserve">rovision of data by you is voluntary, but not providing it prevents the processing of your personal data indicated above. </w:t>
            </w:r>
          </w:p>
          <w:p w14:paraId="645B99B5" w14:textId="77777777" w:rsidR="00A55B91" w:rsidRPr="00A07AC2" w:rsidRDefault="00A55B91" w:rsidP="00173DCF">
            <w:pPr>
              <w:rPr>
                <w:lang w:val="en-GB"/>
              </w:rPr>
            </w:pPr>
          </w:p>
        </w:tc>
      </w:tr>
      <w:tr w:rsidR="00A55B91" w:rsidRPr="00A07AC2" w14:paraId="0A096D51" w14:textId="77777777" w:rsidTr="00173DCF">
        <w:trPr>
          <w:cantSplit/>
        </w:trPr>
        <w:tc>
          <w:tcPr>
            <w:tcW w:w="9302" w:type="dxa"/>
            <w:tcBorders>
              <w:top w:val="single" w:sz="4" w:space="0" w:color="000000"/>
              <w:left w:val="single" w:sz="4" w:space="0" w:color="000000"/>
              <w:bottom w:val="single" w:sz="4" w:space="0" w:color="000000"/>
              <w:right w:val="single" w:sz="4" w:space="0" w:color="000000"/>
            </w:tcBorders>
            <w:shd w:val="clear" w:color="auto" w:fill="auto"/>
          </w:tcPr>
          <w:p w14:paraId="7EB51E64" w14:textId="77777777" w:rsidR="00A55B91" w:rsidRPr="00A07AC2" w:rsidRDefault="00A55B91" w:rsidP="00173DCF">
            <w:pPr>
              <w:rPr>
                <w:u w:val="single"/>
                <w:lang w:val="en-GB"/>
              </w:rPr>
            </w:pPr>
            <w:proofErr w:type="spellStart"/>
            <w:r w:rsidRPr="00A07AC2">
              <w:rPr>
                <w:u w:val="single"/>
                <w:lang w:val="en-GB"/>
              </w:rPr>
              <w:lastRenderedPageBreak/>
              <w:t>Zgłoszenie</w:t>
            </w:r>
            <w:proofErr w:type="spellEnd"/>
            <w:r w:rsidRPr="00A07AC2">
              <w:rPr>
                <w:u w:val="single"/>
                <w:lang w:val="en-GB"/>
              </w:rPr>
              <w:t xml:space="preserve"> </w:t>
            </w:r>
            <w:proofErr w:type="spellStart"/>
            <w:r w:rsidRPr="00A07AC2">
              <w:rPr>
                <w:u w:val="single"/>
                <w:lang w:val="en-GB"/>
              </w:rPr>
              <w:t>należy</w:t>
            </w:r>
            <w:proofErr w:type="spellEnd"/>
            <w:r w:rsidRPr="00A07AC2">
              <w:rPr>
                <w:u w:val="single"/>
                <w:lang w:val="en-GB"/>
              </w:rPr>
              <w:t xml:space="preserve"> </w:t>
            </w:r>
            <w:proofErr w:type="spellStart"/>
            <w:r w:rsidRPr="00A07AC2">
              <w:rPr>
                <w:u w:val="single"/>
                <w:lang w:val="en-GB"/>
              </w:rPr>
              <w:t>przesłać</w:t>
            </w:r>
            <w:proofErr w:type="spellEnd"/>
            <w:r w:rsidRPr="00A07AC2">
              <w:rPr>
                <w:u w:val="single"/>
                <w:lang w:val="en-GB"/>
              </w:rPr>
              <w:t xml:space="preserve"> </w:t>
            </w:r>
            <w:proofErr w:type="spellStart"/>
            <w:r w:rsidRPr="00A07AC2">
              <w:rPr>
                <w:u w:val="single"/>
                <w:lang w:val="en-GB"/>
              </w:rPr>
              <w:t>na</w:t>
            </w:r>
            <w:proofErr w:type="spellEnd"/>
            <w:r w:rsidRPr="00A07AC2">
              <w:rPr>
                <w:u w:val="single"/>
                <w:lang w:val="en-GB"/>
              </w:rPr>
              <w:t xml:space="preserve"> </w:t>
            </w:r>
            <w:proofErr w:type="spellStart"/>
            <w:r w:rsidRPr="00A07AC2">
              <w:rPr>
                <w:u w:val="single"/>
                <w:lang w:val="en-GB"/>
              </w:rPr>
              <w:t>adres</w:t>
            </w:r>
            <w:proofErr w:type="spellEnd"/>
          </w:p>
          <w:p w14:paraId="055BD738" w14:textId="77777777" w:rsidR="00A55B91" w:rsidRPr="00A07AC2" w:rsidRDefault="00A55B91" w:rsidP="00173DCF">
            <w:pPr>
              <w:rPr>
                <w:u w:val="single"/>
                <w:lang w:val="en-GB"/>
              </w:rPr>
            </w:pPr>
            <w:r w:rsidRPr="00A07AC2">
              <w:rPr>
                <w:u w:val="single"/>
                <w:lang w:val="en-GB"/>
              </w:rPr>
              <w:t>The application package should be sent to</w:t>
            </w:r>
          </w:p>
          <w:p w14:paraId="2F5C409C" w14:textId="77777777" w:rsidR="00A55B91" w:rsidRPr="00A07AC2" w:rsidRDefault="00A55B91" w:rsidP="00173DCF">
            <w:pPr>
              <w:rPr>
                <w:lang w:val="en-GB"/>
              </w:rPr>
            </w:pPr>
          </w:p>
          <w:p w14:paraId="01275C2B" w14:textId="77777777" w:rsidR="00A55B91" w:rsidRPr="00A07AC2" w:rsidRDefault="00A55B91" w:rsidP="00173DCF">
            <w:pPr>
              <w:rPr>
                <w:lang w:val="en-GB"/>
              </w:rPr>
            </w:pPr>
            <w:proofErr w:type="spellStart"/>
            <w:r w:rsidRPr="00A07AC2">
              <w:rPr>
                <w:lang w:val="en-GB"/>
              </w:rPr>
              <w:t>Instytut</w:t>
            </w:r>
            <w:proofErr w:type="spellEnd"/>
            <w:r w:rsidRPr="00A07AC2">
              <w:rPr>
                <w:lang w:val="en-GB"/>
              </w:rPr>
              <w:t xml:space="preserve"> </w:t>
            </w:r>
            <w:proofErr w:type="spellStart"/>
            <w:r w:rsidRPr="00A07AC2">
              <w:rPr>
                <w:lang w:val="en-GB"/>
              </w:rPr>
              <w:t>Niskich</w:t>
            </w:r>
            <w:proofErr w:type="spellEnd"/>
            <w:r w:rsidRPr="00A07AC2">
              <w:rPr>
                <w:lang w:val="en-GB"/>
              </w:rPr>
              <w:t xml:space="preserve"> </w:t>
            </w:r>
            <w:proofErr w:type="spellStart"/>
            <w:r w:rsidRPr="00A07AC2">
              <w:rPr>
                <w:lang w:val="en-GB"/>
              </w:rPr>
              <w:t>Temperatur</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Badań</w:t>
            </w:r>
            <w:proofErr w:type="spellEnd"/>
            <w:r w:rsidRPr="00A07AC2">
              <w:rPr>
                <w:lang w:val="en-GB"/>
              </w:rPr>
              <w:t xml:space="preserve"> </w:t>
            </w:r>
            <w:proofErr w:type="spellStart"/>
            <w:r w:rsidRPr="00A07AC2">
              <w:rPr>
                <w:lang w:val="en-GB"/>
              </w:rPr>
              <w:t>Strukturalnych</w:t>
            </w:r>
            <w:proofErr w:type="spellEnd"/>
            <w:r w:rsidRPr="00A07AC2">
              <w:rPr>
                <w:lang w:val="en-GB"/>
              </w:rPr>
              <w:t xml:space="preserve">, Polska </w:t>
            </w:r>
            <w:proofErr w:type="spellStart"/>
            <w:r w:rsidRPr="00A07AC2">
              <w:rPr>
                <w:lang w:val="en-GB"/>
              </w:rPr>
              <w:t>Akademia</w:t>
            </w:r>
            <w:proofErr w:type="spellEnd"/>
            <w:r w:rsidRPr="00A07AC2">
              <w:rPr>
                <w:lang w:val="en-GB"/>
              </w:rPr>
              <w:t xml:space="preserve"> Nauk,</w:t>
            </w:r>
          </w:p>
          <w:p w14:paraId="5E0799A3" w14:textId="77777777" w:rsidR="00A55B91" w:rsidRPr="00A07AC2" w:rsidRDefault="00A55B91" w:rsidP="00173DCF">
            <w:pPr>
              <w:rPr>
                <w:lang w:val="en-GB"/>
              </w:rPr>
            </w:pPr>
            <w:proofErr w:type="spellStart"/>
            <w:r w:rsidRPr="00A07AC2">
              <w:rPr>
                <w:lang w:val="en-GB"/>
              </w:rPr>
              <w:t>Okólna</w:t>
            </w:r>
            <w:proofErr w:type="spellEnd"/>
            <w:r w:rsidRPr="00A07AC2">
              <w:rPr>
                <w:lang w:val="en-GB"/>
              </w:rPr>
              <w:t xml:space="preserve"> 2, </w:t>
            </w:r>
            <w:r w:rsidR="008663CA" w:rsidRPr="00A07AC2">
              <w:rPr>
                <w:lang w:val="en-GB"/>
              </w:rPr>
              <w:t xml:space="preserve">50-422 Wrocław, </w:t>
            </w:r>
          </w:p>
          <w:p w14:paraId="649DEF03" w14:textId="77777777" w:rsidR="00A55B91" w:rsidRPr="00A07AC2" w:rsidRDefault="00A55B91" w:rsidP="00173DCF">
            <w:pPr>
              <w:rPr>
                <w:lang w:val="en-GB"/>
              </w:rPr>
            </w:pPr>
            <w:r w:rsidRPr="00A07AC2">
              <w:rPr>
                <w:lang w:val="en-GB"/>
              </w:rPr>
              <w:t>Polska</w:t>
            </w:r>
          </w:p>
          <w:p w14:paraId="19E72181" w14:textId="77777777" w:rsidR="00A55B91" w:rsidRPr="00A07AC2" w:rsidRDefault="00A55B91" w:rsidP="00173DCF">
            <w:pPr>
              <w:rPr>
                <w:lang w:val="en-GB"/>
              </w:rPr>
            </w:pPr>
          </w:p>
          <w:p w14:paraId="52FD1C6B" w14:textId="407CE76B" w:rsidR="00A55B91" w:rsidRPr="00A07AC2" w:rsidRDefault="00A55B91" w:rsidP="00173DCF">
            <w:pPr>
              <w:rPr>
                <w:lang w:val="en-GB"/>
              </w:rPr>
            </w:pPr>
            <w:proofErr w:type="spellStart"/>
            <w:r w:rsidRPr="00A07AC2">
              <w:rPr>
                <w:lang w:val="en-GB"/>
              </w:rPr>
              <w:t>Telefon</w:t>
            </w:r>
            <w:proofErr w:type="spellEnd"/>
            <w:r w:rsidRPr="00A07AC2">
              <w:rPr>
                <w:lang w:val="en-GB"/>
              </w:rPr>
              <w:t>: (0048) 71 395 4200, e-mail: wsdipan@intibs.pl</w:t>
            </w:r>
          </w:p>
          <w:p w14:paraId="53380472" w14:textId="77777777" w:rsidR="00A55B91" w:rsidRPr="00A07AC2" w:rsidRDefault="00A55B91" w:rsidP="00173DCF">
            <w:pPr>
              <w:rPr>
                <w:lang w:val="en-GB"/>
              </w:rPr>
            </w:pPr>
          </w:p>
          <w:p w14:paraId="270F5F82" w14:textId="77777777" w:rsidR="00A55B91" w:rsidRPr="00A07AC2" w:rsidRDefault="00A55B91" w:rsidP="00173DCF">
            <w:pPr>
              <w:rPr>
                <w:lang w:val="en-GB"/>
              </w:rPr>
            </w:pPr>
            <w:r w:rsidRPr="00A07AC2">
              <w:rPr>
                <w:lang w:val="en-GB"/>
              </w:rPr>
              <w:t>Pana/</w:t>
            </w:r>
            <w:proofErr w:type="spellStart"/>
            <w:r w:rsidRPr="00A07AC2">
              <w:rPr>
                <w:lang w:val="en-GB"/>
              </w:rPr>
              <w:t>Pani</w:t>
            </w:r>
            <w:proofErr w:type="spellEnd"/>
            <w:r w:rsidRPr="00A07AC2">
              <w:rPr>
                <w:lang w:val="en-GB"/>
              </w:rPr>
              <w:t xml:space="preserve"> </w:t>
            </w:r>
            <w:proofErr w:type="spellStart"/>
            <w:r w:rsidRPr="00A07AC2">
              <w:rPr>
                <w:lang w:val="en-GB"/>
              </w:rPr>
              <w:t>formularz</w:t>
            </w:r>
            <w:proofErr w:type="spellEnd"/>
            <w:r w:rsidRPr="00A07AC2">
              <w:rPr>
                <w:lang w:val="en-GB"/>
              </w:rPr>
              <w:t xml:space="preserve"> </w:t>
            </w:r>
            <w:proofErr w:type="spellStart"/>
            <w:r w:rsidRPr="00A07AC2">
              <w:rPr>
                <w:lang w:val="en-GB"/>
              </w:rPr>
              <w:t>zgłoszeniowy</w:t>
            </w:r>
            <w:proofErr w:type="spellEnd"/>
            <w:r w:rsidRPr="00A07AC2">
              <w:rPr>
                <w:lang w:val="en-GB"/>
              </w:rPr>
              <w:t xml:space="preserve"> </w:t>
            </w:r>
            <w:proofErr w:type="spellStart"/>
            <w:r w:rsidR="008663CA" w:rsidRPr="00A07AC2">
              <w:rPr>
                <w:lang w:val="en-GB"/>
              </w:rPr>
              <w:t>i</w:t>
            </w:r>
            <w:proofErr w:type="spellEnd"/>
            <w:r w:rsidRPr="00A07AC2">
              <w:rPr>
                <w:lang w:val="en-GB"/>
              </w:rPr>
              <w:t xml:space="preserve"> </w:t>
            </w:r>
            <w:proofErr w:type="spellStart"/>
            <w:r w:rsidRPr="00A07AC2">
              <w:rPr>
                <w:lang w:val="en-GB"/>
              </w:rPr>
              <w:t>inne</w:t>
            </w:r>
            <w:proofErr w:type="spellEnd"/>
            <w:r w:rsidRPr="00A07AC2">
              <w:rPr>
                <w:lang w:val="en-GB"/>
              </w:rPr>
              <w:t xml:space="preserve"> </w:t>
            </w:r>
            <w:proofErr w:type="spellStart"/>
            <w:r w:rsidRPr="00A07AC2">
              <w:rPr>
                <w:lang w:val="en-GB"/>
              </w:rPr>
              <w:t>związane</w:t>
            </w:r>
            <w:proofErr w:type="spellEnd"/>
            <w:r w:rsidRPr="00A07AC2">
              <w:rPr>
                <w:lang w:val="en-GB"/>
              </w:rPr>
              <w:t xml:space="preserve"> z </w:t>
            </w:r>
            <w:proofErr w:type="spellStart"/>
            <w:r w:rsidRPr="00A07AC2">
              <w:rPr>
                <w:lang w:val="en-GB"/>
              </w:rPr>
              <w:t>nim</w:t>
            </w:r>
            <w:proofErr w:type="spellEnd"/>
            <w:r w:rsidRPr="00A07AC2">
              <w:rPr>
                <w:lang w:val="en-GB"/>
              </w:rPr>
              <w:t xml:space="preserve"> </w:t>
            </w:r>
            <w:proofErr w:type="spellStart"/>
            <w:r w:rsidRPr="00A07AC2">
              <w:rPr>
                <w:lang w:val="en-GB"/>
              </w:rPr>
              <w:t>materiały</w:t>
            </w:r>
            <w:proofErr w:type="spellEnd"/>
            <w:r w:rsidRPr="00A07AC2">
              <w:rPr>
                <w:lang w:val="en-GB"/>
              </w:rPr>
              <w:t xml:space="preserve"> </w:t>
            </w:r>
            <w:proofErr w:type="spellStart"/>
            <w:r w:rsidRPr="00A07AC2">
              <w:rPr>
                <w:lang w:val="en-GB"/>
              </w:rPr>
              <w:t>muszą</w:t>
            </w:r>
            <w:proofErr w:type="spellEnd"/>
            <w:r w:rsidRPr="00A07AC2">
              <w:rPr>
                <w:lang w:val="en-GB"/>
              </w:rPr>
              <w:t xml:space="preserve"> </w:t>
            </w:r>
            <w:proofErr w:type="spellStart"/>
            <w:r w:rsidRPr="00A07AC2">
              <w:rPr>
                <w:lang w:val="en-GB"/>
              </w:rPr>
              <w:t>dotrzeć</w:t>
            </w:r>
            <w:proofErr w:type="spellEnd"/>
            <w:r w:rsidRPr="00A07AC2">
              <w:rPr>
                <w:lang w:val="en-GB"/>
              </w:rPr>
              <w:t xml:space="preserve"> do W</w:t>
            </w:r>
            <w:r w:rsidR="00C13DB8" w:rsidRPr="00A07AC2">
              <w:rPr>
                <w:lang w:val="en-GB"/>
              </w:rPr>
              <w:t>SD</w:t>
            </w:r>
            <w:r w:rsidR="00F87464" w:rsidRPr="00A07AC2">
              <w:rPr>
                <w:lang w:val="en-GB"/>
              </w:rPr>
              <w:t xml:space="preserve"> </w:t>
            </w:r>
            <w:r w:rsidRPr="00A07AC2">
              <w:rPr>
                <w:lang w:val="en-GB"/>
              </w:rPr>
              <w:t xml:space="preserve">IPAN </w:t>
            </w:r>
            <w:proofErr w:type="spellStart"/>
            <w:r w:rsidRPr="00A07AC2">
              <w:rPr>
                <w:lang w:val="en-GB"/>
              </w:rPr>
              <w:t>przed</w:t>
            </w:r>
            <w:proofErr w:type="spellEnd"/>
            <w:r w:rsidRPr="00A07AC2">
              <w:rPr>
                <w:lang w:val="en-GB"/>
              </w:rPr>
              <w:t xml:space="preserve"> </w:t>
            </w:r>
            <w:proofErr w:type="spellStart"/>
            <w:r w:rsidRPr="00A07AC2">
              <w:rPr>
                <w:lang w:val="en-GB"/>
              </w:rPr>
              <w:t>upływem</w:t>
            </w:r>
            <w:proofErr w:type="spellEnd"/>
            <w:r w:rsidRPr="00A07AC2">
              <w:rPr>
                <w:lang w:val="en-GB"/>
              </w:rPr>
              <w:t xml:space="preserve"> </w:t>
            </w:r>
            <w:proofErr w:type="spellStart"/>
            <w:r w:rsidRPr="00A07AC2">
              <w:rPr>
                <w:lang w:val="en-GB"/>
              </w:rPr>
              <w:t>terminu</w:t>
            </w:r>
            <w:proofErr w:type="spellEnd"/>
            <w:r w:rsidRPr="00A07AC2">
              <w:rPr>
                <w:lang w:val="en-GB"/>
              </w:rPr>
              <w:t xml:space="preserve"> </w:t>
            </w:r>
            <w:proofErr w:type="spellStart"/>
            <w:r w:rsidRPr="00A07AC2">
              <w:rPr>
                <w:lang w:val="en-GB"/>
              </w:rPr>
              <w:t>zgłoszeń</w:t>
            </w:r>
            <w:proofErr w:type="spellEnd"/>
            <w:r w:rsidR="00A17544" w:rsidRPr="00A07AC2">
              <w:rPr>
                <w:lang w:val="en-GB"/>
              </w:rPr>
              <w:t>.</w:t>
            </w:r>
            <w:r w:rsidRPr="00A07AC2">
              <w:rPr>
                <w:lang w:val="en-GB"/>
              </w:rPr>
              <w:t xml:space="preserve"> </w:t>
            </w:r>
          </w:p>
          <w:p w14:paraId="13CFCCC1" w14:textId="77777777" w:rsidR="00A55B91" w:rsidRPr="00A07AC2" w:rsidRDefault="00A55B91" w:rsidP="00173DCF">
            <w:pPr>
              <w:rPr>
                <w:lang w:val="en-GB"/>
              </w:rPr>
            </w:pPr>
            <w:proofErr w:type="spellStart"/>
            <w:r w:rsidRPr="00A07AC2">
              <w:rPr>
                <w:lang w:val="en-GB"/>
              </w:rPr>
              <w:t>Zgłoszenia</w:t>
            </w:r>
            <w:proofErr w:type="spellEnd"/>
            <w:r w:rsidRPr="00A07AC2">
              <w:rPr>
                <w:lang w:val="en-GB"/>
              </w:rPr>
              <w:t xml:space="preserve"> </w:t>
            </w:r>
            <w:proofErr w:type="spellStart"/>
            <w:r w:rsidRPr="00A07AC2">
              <w:rPr>
                <w:lang w:val="en-GB"/>
              </w:rPr>
              <w:t>można</w:t>
            </w:r>
            <w:proofErr w:type="spellEnd"/>
            <w:r w:rsidRPr="00A07AC2">
              <w:rPr>
                <w:lang w:val="en-GB"/>
              </w:rPr>
              <w:t xml:space="preserve"> </w:t>
            </w:r>
            <w:proofErr w:type="spellStart"/>
            <w:r w:rsidRPr="00A07AC2">
              <w:rPr>
                <w:lang w:val="en-GB"/>
              </w:rPr>
              <w:t>składać</w:t>
            </w:r>
            <w:proofErr w:type="spellEnd"/>
            <w:r w:rsidRPr="00A07AC2">
              <w:rPr>
                <w:lang w:val="en-GB"/>
              </w:rPr>
              <w:t xml:space="preserve"> </w:t>
            </w:r>
            <w:proofErr w:type="spellStart"/>
            <w:r w:rsidRPr="00A07AC2">
              <w:rPr>
                <w:lang w:val="en-GB"/>
              </w:rPr>
              <w:t>osobiście</w:t>
            </w:r>
            <w:proofErr w:type="spellEnd"/>
            <w:r w:rsidRPr="00A07AC2">
              <w:rPr>
                <w:lang w:val="en-GB"/>
              </w:rPr>
              <w:t xml:space="preserve">, </w:t>
            </w:r>
            <w:proofErr w:type="spellStart"/>
            <w:r w:rsidRPr="00A07AC2">
              <w:rPr>
                <w:lang w:val="en-GB"/>
              </w:rPr>
              <w:t>przesłać</w:t>
            </w:r>
            <w:proofErr w:type="spellEnd"/>
            <w:r w:rsidRPr="00A07AC2">
              <w:rPr>
                <w:lang w:val="en-GB"/>
              </w:rPr>
              <w:t xml:space="preserve"> </w:t>
            </w:r>
            <w:proofErr w:type="spellStart"/>
            <w:r w:rsidRPr="00A07AC2">
              <w:rPr>
                <w:lang w:val="en-GB"/>
              </w:rPr>
              <w:t>pocz</w:t>
            </w:r>
            <w:r w:rsidR="00FB31A3" w:rsidRPr="00A07AC2">
              <w:rPr>
                <w:lang w:val="en-GB"/>
              </w:rPr>
              <w:t>t</w:t>
            </w:r>
            <w:r w:rsidRPr="00A07AC2">
              <w:rPr>
                <w:lang w:val="en-GB"/>
              </w:rPr>
              <w:t>ą</w:t>
            </w:r>
            <w:proofErr w:type="spellEnd"/>
            <w:r w:rsidRPr="00A07AC2">
              <w:rPr>
                <w:lang w:val="en-GB"/>
              </w:rPr>
              <w:t xml:space="preserve"> </w:t>
            </w:r>
            <w:proofErr w:type="spellStart"/>
            <w:r w:rsidRPr="00A07AC2">
              <w:rPr>
                <w:lang w:val="en-GB"/>
              </w:rPr>
              <w:t>lub</w:t>
            </w:r>
            <w:proofErr w:type="spellEnd"/>
            <w:r w:rsidRPr="00A07AC2">
              <w:rPr>
                <w:lang w:val="en-GB"/>
              </w:rPr>
              <w:t xml:space="preserve"> </w:t>
            </w:r>
            <w:proofErr w:type="spellStart"/>
            <w:r w:rsidRPr="00A07AC2">
              <w:rPr>
                <w:lang w:val="en-GB"/>
              </w:rPr>
              <w:t>elektronicznie</w:t>
            </w:r>
            <w:proofErr w:type="spellEnd"/>
            <w:r w:rsidR="00A17544" w:rsidRPr="00A07AC2">
              <w:rPr>
                <w:lang w:val="en-GB"/>
              </w:rPr>
              <w:t>.</w:t>
            </w:r>
            <w:r w:rsidRPr="00A07AC2">
              <w:rPr>
                <w:lang w:val="en-GB"/>
              </w:rPr>
              <w:br/>
              <w:t xml:space="preserve">Your application and all related materials must be received by </w:t>
            </w:r>
            <w:r w:rsidR="00F87464" w:rsidRPr="00A07AC2">
              <w:rPr>
                <w:lang w:val="en-GB"/>
              </w:rPr>
              <w:t>WD</w:t>
            </w:r>
            <w:r w:rsidR="00C13DB8" w:rsidRPr="00A07AC2">
              <w:rPr>
                <w:lang w:val="en-GB"/>
              </w:rPr>
              <w:t>S</w:t>
            </w:r>
            <w:r w:rsidR="00F87464" w:rsidRPr="00A07AC2">
              <w:rPr>
                <w:lang w:val="en-GB"/>
              </w:rPr>
              <w:t xml:space="preserve"> IPA</w:t>
            </w:r>
            <w:r w:rsidR="00C13DB8" w:rsidRPr="00A07AC2">
              <w:rPr>
                <w:lang w:val="en-GB"/>
              </w:rPr>
              <w:t>S</w:t>
            </w:r>
            <w:r w:rsidR="00F87464" w:rsidRPr="00A07AC2">
              <w:rPr>
                <w:lang w:val="en-GB"/>
              </w:rPr>
              <w:t xml:space="preserve"> </w:t>
            </w:r>
            <w:r w:rsidRPr="00A07AC2">
              <w:rPr>
                <w:lang w:val="en-GB"/>
              </w:rPr>
              <w:t>no later than the published deadline.</w:t>
            </w:r>
          </w:p>
          <w:p w14:paraId="25EEC961" w14:textId="77777777" w:rsidR="00A55B91" w:rsidRPr="00A07AC2" w:rsidRDefault="00A55B91" w:rsidP="00173DCF">
            <w:pPr>
              <w:pStyle w:val="Tekstpodstawowy21"/>
              <w:rPr>
                <w:b w:val="0"/>
                <w:bCs w:val="0"/>
                <w:sz w:val="24"/>
                <w:lang w:val="en-GB"/>
              </w:rPr>
            </w:pPr>
            <w:r w:rsidRPr="00A07AC2">
              <w:rPr>
                <w:b w:val="0"/>
                <w:bCs w:val="0"/>
                <w:sz w:val="24"/>
                <w:lang w:val="en-GB"/>
              </w:rPr>
              <w:t>Applications must be delivered in person, mailed</w:t>
            </w:r>
            <w:r w:rsidR="00D91F01">
              <w:rPr>
                <w:b w:val="0"/>
                <w:bCs w:val="0"/>
                <w:sz w:val="24"/>
                <w:lang w:val="en-GB"/>
              </w:rPr>
              <w:t>,</w:t>
            </w:r>
            <w:r w:rsidRPr="00A07AC2">
              <w:rPr>
                <w:b w:val="0"/>
                <w:bCs w:val="0"/>
                <w:sz w:val="24"/>
                <w:lang w:val="en-GB"/>
              </w:rPr>
              <w:t xml:space="preserve"> or send electronically. </w:t>
            </w:r>
          </w:p>
          <w:p w14:paraId="54B049BB" w14:textId="77777777" w:rsidR="00A55B91" w:rsidRPr="00A07AC2" w:rsidRDefault="00A55B91" w:rsidP="00173DCF">
            <w:pPr>
              <w:rPr>
                <w:lang w:val="en-GB"/>
              </w:rPr>
            </w:pPr>
          </w:p>
        </w:tc>
      </w:tr>
    </w:tbl>
    <w:p w14:paraId="26B382DC" w14:textId="77777777" w:rsidR="00A55B91" w:rsidRPr="00A07AC2" w:rsidRDefault="00A55B91">
      <w:pPr>
        <w:rPr>
          <w:lang w:val="en-GB"/>
        </w:rPr>
      </w:pPr>
    </w:p>
    <w:sectPr w:rsidR="00A55B91" w:rsidRPr="00A07AC2">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92F1" w14:textId="77777777" w:rsidR="003F5751" w:rsidRDefault="003F5751" w:rsidP="001F6B1F">
      <w:r>
        <w:separator/>
      </w:r>
    </w:p>
  </w:endnote>
  <w:endnote w:type="continuationSeparator" w:id="0">
    <w:p w14:paraId="39E6069F" w14:textId="77777777" w:rsidR="003F5751" w:rsidRDefault="003F5751" w:rsidP="001F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8F5CD" w14:textId="77777777" w:rsidR="00980388" w:rsidRDefault="0098038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565859"/>
      <w:docPartObj>
        <w:docPartGallery w:val="Page Numbers (Bottom of Page)"/>
        <w:docPartUnique/>
      </w:docPartObj>
    </w:sdtPr>
    <w:sdtEndPr/>
    <w:sdtContent>
      <w:p w14:paraId="139A58F8" w14:textId="77777777" w:rsidR="00980388" w:rsidRDefault="00980388">
        <w:pPr>
          <w:pStyle w:val="Stopka"/>
          <w:jc w:val="center"/>
        </w:pPr>
        <w:r>
          <w:fldChar w:fldCharType="begin"/>
        </w:r>
        <w:r>
          <w:instrText>PAGE   \* MERGEFORMAT</w:instrText>
        </w:r>
        <w:r>
          <w:fldChar w:fldCharType="separate"/>
        </w:r>
        <w:r w:rsidR="00D91F01">
          <w:rPr>
            <w:noProof/>
          </w:rPr>
          <w:t>4</w:t>
        </w:r>
        <w:r>
          <w:fldChar w:fldCharType="end"/>
        </w:r>
      </w:p>
    </w:sdtContent>
  </w:sdt>
  <w:p w14:paraId="2353EF7F" w14:textId="77777777" w:rsidR="00980388" w:rsidRDefault="0098038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7E91" w14:textId="77777777" w:rsidR="00980388" w:rsidRDefault="009803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E41A" w14:textId="77777777" w:rsidR="003F5751" w:rsidRDefault="003F5751" w:rsidP="001F6B1F">
      <w:r>
        <w:separator/>
      </w:r>
    </w:p>
  </w:footnote>
  <w:footnote w:type="continuationSeparator" w:id="0">
    <w:p w14:paraId="1AB872B5" w14:textId="77777777" w:rsidR="003F5751" w:rsidRDefault="003F5751" w:rsidP="001F6B1F">
      <w:r>
        <w:continuationSeparator/>
      </w:r>
    </w:p>
  </w:footnote>
  <w:footnote w:id="1">
    <w:p w14:paraId="3CE877C7" w14:textId="77777777"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footnote>
  <w:footnote w:id="2">
    <w:p w14:paraId="3D47DB4B" w14:textId="77777777" w:rsidR="00A55B91" w:rsidRPr="00FE3C24" w:rsidRDefault="00A55B91" w:rsidP="00A55B91">
      <w:pPr>
        <w:pStyle w:val="Tekstprzypisudolnego"/>
        <w:rPr>
          <w:i/>
          <w:sz w:val="16"/>
          <w:szCs w:val="16"/>
          <w:lang w:val="en-US"/>
        </w:rPr>
      </w:pPr>
      <w:r w:rsidRPr="005C4381">
        <w:rPr>
          <w:rStyle w:val="Odwoanieprzypisudolnego"/>
          <w:i/>
          <w:sz w:val="16"/>
          <w:szCs w:val="16"/>
        </w:rPr>
        <w:footnoteRef/>
      </w:r>
      <w:r w:rsidRPr="00FE3C24">
        <w:rPr>
          <w:i/>
          <w:sz w:val="16"/>
          <w:szCs w:val="16"/>
          <w:lang w:val="en-US"/>
        </w:rPr>
        <w:t xml:space="preserve"> ‘processing’ means any operation or set of operations which is performed on personal data or on sets of personal data, whether or not by automated means, such as collection, recording,</w:t>
      </w:r>
      <w:r w:rsidRPr="00E12EF7">
        <w:rPr>
          <w:i/>
          <w:sz w:val="16"/>
          <w:szCs w:val="16"/>
          <w:lang w:val="en-GB"/>
        </w:rPr>
        <w:t xml:space="preserve"> organisation,</w:t>
      </w:r>
      <w:r w:rsidRPr="00FE3C24">
        <w:rPr>
          <w:i/>
          <w:sz w:val="16"/>
          <w:szCs w:val="16"/>
          <w:lang w:val="en-US"/>
        </w:rPr>
        <w:t xml:space="preserve"> structuring, storage, adaptation or alteration, retrieval, consultation, use, disclosure by transmission, dissemination or otherwise making available, alignment or combination, restriction, erasure or destruction;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FD95" w14:textId="77777777" w:rsidR="00980388" w:rsidRDefault="0098038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831" w14:textId="77777777" w:rsidR="00980388" w:rsidRDefault="0098038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24AD" w14:textId="77777777" w:rsidR="00980388" w:rsidRDefault="0098038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pStyle w:val="Nagwek3"/>
      <w:suff w:val="nothing"/>
      <w:lvlText w:val=""/>
      <w:lvlJc w:val="left"/>
      <w:pPr>
        <w:tabs>
          <w:tab w:val="num" w:pos="0"/>
        </w:tabs>
        <w:ind w:left="720" w:hanging="720"/>
      </w:pPr>
      <w:rPr>
        <w:rFonts w:ascii="Wingdings" w:hAnsi="Wingdings" w:cs="Wingdings"/>
      </w:r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b w:val="0"/>
        <w:sz w:val="24"/>
        <w:lang w:val="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lang w:val="en-GB"/>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lang w:val="en-US"/>
      </w:rPr>
    </w:lvl>
  </w:abstractNum>
  <w:abstractNum w:abstractNumId="4" w15:restartNumberingAfterBreak="0">
    <w:nsid w:val="015842BA"/>
    <w:multiLevelType w:val="hybridMultilevel"/>
    <w:tmpl w:val="F6DA8DE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847B0E"/>
    <w:multiLevelType w:val="hybridMultilevel"/>
    <w:tmpl w:val="3E129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41715E"/>
    <w:multiLevelType w:val="hybridMultilevel"/>
    <w:tmpl w:val="5A34EA0C"/>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B019C4"/>
    <w:multiLevelType w:val="hybridMultilevel"/>
    <w:tmpl w:val="6068C8EC"/>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F7E4D27"/>
    <w:multiLevelType w:val="hybridMultilevel"/>
    <w:tmpl w:val="9C24BA06"/>
    <w:lvl w:ilvl="0" w:tplc="0D48F4C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63382833">
    <w:abstractNumId w:val="0"/>
  </w:num>
  <w:num w:numId="2" w16cid:durableId="1198472487">
    <w:abstractNumId w:val="1"/>
  </w:num>
  <w:num w:numId="3" w16cid:durableId="1161967677">
    <w:abstractNumId w:val="2"/>
  </w:num>
  <w:num w:numId="4" w16cid:durableId="747923453">
    <w:abstractNumId w:val="3"/>
  </w:num>
  <w:num w:numId="5" w16cid:durableId="1878007140">
    <w:abstractNumId w:val="8"/>
  </w:num>
  <w:num w:numId="6" w16cid:durableId="655570651">
    <w:abstractNumId w:val="5"/>
  </w:num>
  <w:num w:numId="7" w16cid:durableId="328212947">
    <w:abstractNumId w:val="7"/>
  </w:num>
  <w:num w:numId="8" w16cid:durableId="1257321315">
    <w:abstractNumId w:val="4"/>
  </w:num>
  <w:num w:numId="9" w16cid:durableId="1336490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IxMzQ1MjE2tDC0tDRS0lEKTi0uzszPAykwMqgFAEGOLFctAAAA"/>
  </w:docVars>
  <w:rsids>
    <w:rsidRoot w:val="00AE46E6"/>
    <w:rsid w:val="000061F8"/>
    <w:rsid w:val="00012E18"/>
    <w:rsid w:val="0003499F"/>
    <w:rsid w:val="00037CCB"/>
    <w:rsid w:val="00062190"/>
    <w:rsid w:val="00074663"/>
    <w:rsid w:val="000A07E9"/>
    <w:rsid w:val="000B5AEB"/>
    <w:rsid w:val="000C0B8E"/>
    <w:rsid w:val="000C5CAB"/>
    <w:rsid w:val="000D1C7C"/>
    <w:rsid w:val="000E1FA0"/>
    <w:rsid w:val="000E28AE"/>
    <w:rsid w:val="000F1B39"/>
    <w:rsid w:val="00100272"/>
    <w:rsid w:val="00127A4D"/>
    <w:rsid w:val="00132401"/>
    <w:rsid w:val="0013320D"/>
    <w:rsid w:val="00143EE3"/>
    <w:rsid w:val="00143FFA"/>
    <w:rsid w:val="00161AA4"/>
    <w:rsid w:val="0019486B"/>
    <w:rsid w:val="001E1BD4"/>
    <w:rsid w:val="001E2CD3"/>
    <w:rsid w:val="001F6B1F"/>
    <w:rsid w:val="00221B5B"/>
    <w:rsid w:val="00293DB9"/>
    <w:rsid w:val="002B16B4"/>
    <w:rsid w:val="002B7FAD"/>
    <w:rsid w:val="002C5AD6"/>
    <w:rsid w:val="002D6DFB"/>
    <w:rsid w:val="002E0F49"/>
    <w:rsid w:val="003125E6"/>
    <w:rsid w:val="00315D9B"/>
    <w:rsid w:val="003222A6"/>
    <w:rsid w:val="00322F58"/>
    <w:rsid w:val="0035225B"/>
    <w:rsid w:val="00391A4A"/>
    <w:rsid w:val="003B009E"/>
    <w:rsid w:val="003C0C5F"/>
    <w:rsid w:val="003C3DC1"/>
    <w:rsid w:val="003D7DE0"/>
    <w:rsid w:val="003E4FFB"/>
    <w:rsid w:val="003F38C3"/>
    <w:rsid w:val="003F5751"/>
    <w:rsid w:val="004265ED"/>
    <w:rsid w:val="00461AF3"/>
    <w:rsid w:val="00475F40"/>
    <w:rsid w:val="00481B58"/>
    <w:rsid w:val="004878B0"/>
    <w:rsid w:val="00513620"/>
    <w:rsid w:val="0058519B"/>
    <w:rsid w:val="005903C5"/>
    <w:rsid w:val="005930BC"/>
    <w:rsid w:val="005B2E55"/>
    <w:rsid w:val="005C51A4"/>
    <w:rsid w:val="00623D0C"/>
    <w:rsid w:val="00636017"/>
    <w:rsid w:val="00637302"/>
    <w:rsid w:val="006472BD"/>
    <w:rsid w:val="006475A1"/>
    <w:rsid w:val="00653DB8"/>
    <w:rsid w:val="00657FA7"/>
    <w:rsid w:val="006721DA"/>
    <w:rsid w:val="006E4473"/>
    <w:rsid w:val="006E7173"/>
    <w:rsid w:val="00725F7D"/>
    <w:rsid w:val="00732D1C"/>
    <w:rsid w:val="007C0CB8"/>
    <w:rsid w:val="007C69CD"/>
    <w:rsid w:val="007E2F8F"/>
    <w:rsid w:val="007E387E"/>
    <w:rsid w:val="00803FBE"/>
    <w:rsid w:val="00807CD9"/>
    <w:rsid w:val="00811AC0"/>
    <w:rsid w:val="00852532"/>
    <w:rsid w:val="0086357C"/>
    <w:rsid w:val="008663CA"/>
    <w:rsid w:val="008679C9"/>
    <w:rsid w:val="00886CCC"/>
    <w:rsid w:val="00893F03"/>
    <w:rsid w:val="008B6840"/>
    <w:rsid w:val="008C57C8"/>
    <w:rsid w:val="0092780E"/>
    <w:rsid w:val="00943372"/>
    <w:rsid w:val="00947ADC"/>
    <w:rsid w:val="009522D3"/>
    <w:rsid w:val="00954A2C"/>
    <w:rsid w:val="00980388"/>
    <w:rsid w:val="009C3572"/>
    <w:rsid w:val="009E4711"/>
    <w:rsid w:val="009E5F80"/>
    <w:rsid w:val="00A0381F"/>
    <w:rsid w:val="00A07AC2"/>
    <w:rsid w:val="00A17544"/>
    <w:rsid w:val="00A25720"/>
    <w:rsid w:val="00A33CB2"/>
    <w:rsid w:val="00A41C9A"/>
    <w:rsid w:val="00A55B91"/>
    <w:rsid w:val="00A619B6"/>
    <w:rsid w:val="00A85D1F"/>
    <w:rsid w:val="00AE46E6"/>
    <w:rsid w:val="00AF7952"/>
    <w:rsid w:val="00B003EC"/>
    <w:rsid w:val="00B21646"/>
    <w:rsid w:val="00B300BD"/>
    <w:rsid w:val="00B33EA5"/>
    <w:rsid w:val="00B3661A"/>
    <w:rsid w:val="00B36B1A"/>
    <w:rsid w:val="00B47FD0"/>
    <w:rsid w:val="00B513F9"/>
    <w:rsid w:val="00B5399A"/>
    <w:rsid w:val="00B6022D"/>
    <w:rsid w:val="00B866BD"/>
    <w:rsid w:val="00B96C01"/>
    <w:rsid w:val="00BE4EA5"/>
    <w:rsid w:val="00C01F17"/>
    <w:rsid w:val="00C124EA"/>
    <w:rsid w:val="00C13DB8"/>
    <w:rsid w:val="00C504CF"/>
    <w:rsid w:val="00C70402"/>
    <w:rsid w:val="00C85EB0"/>
    <w:rsid w:val="00CD0052"/>
    <w:rsid w:val="00CE75B1"/>
    <w:rsid w:val="00D12A55"/>
    <w:rsid w:val="00D54513"/>
    <w:rsid w:val="00D80882"/>
    <w:rsid w:val="00D90D4B"/>
    <w:rsid w:val="00D91F01"/>
    <w:rsid w:val="00DB1FCB"/>
    <w:rsid w:val="00DC0CF2"/>
    <w:rsid w:val="00DE7296"/>
    <w:rsid w:val="00E02F9A"/>
    <w:rsid w:val="00E12EF7"/>
    <w:rsid w:val="00E23BEA"/>
    <w:rsid w:val="00E26D73"/>
    <w:rsid w:val="00E82326"/>
    <w:rsid w:val="00E95A3F"/>
    <w:rsid w:val="00EB2797"/>
    <w:rsid w:val="00EB6EA6"/>
    <w:rsid w:val="00ED1133"/>
    <w:rsid w:val="00F11558"/>
    <w:rsid w:val="00F165D7"/>
    <w:rsid w:val="00F500EE"/>
    <w:rsid w:val="00F5354A"/>
    <w:rsid w:val="00F72A60"/>
    <w:rsid w:val="00F87464"/>
    <w:rsid w:val="00FA588A"/>
    <w:rsid w:val="00FB06C0"/>
    <w:rsid w:val="00FB31A3"/>
    <w:rsid w:val="00FB3E56"/>
    <w:rsid w:val="00FE3C24"/>
    <w:rsid w:val="00FE61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231F2A"/>
  <w15:docId w15:val="{34219C62-4004-46A5-A668-DFD1EBAD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outlineLvl w:val="0"/>
    </w:pPr>
    <w:rPr>
      <w:b/>
      <w:bCs/>
      <w:lang w:val="en-US"/>
    </w:rPr>
  </w:style>
  <w:style w:type="paragraph" w:styleId="Nagwek2">
    <w:name w:val="heading 2"/>
    <w:basedOn w:val="Normalny"/>
    <w:next w:val="Normalny"/>
    <w:qFormat/>
    <w:pPr>
      <w:keepNext/>
      <w:numPr>
        <w:ilvl w:val="1"/>
        <w:numId w:val="1"/>
      </w:numPr>
      <w:jc w:val="center"/>
      <w:outlineLvl w:val="1"/>
    </w:pPr>
    <w:rPr>
      <w:b/>
      <w:bCs/>
      <w:sz w:val="32"/>
      <w:lang w:val="en-US"/>
    </w:rPr>
  </w:style>
  <w:style w:type="paragraph" w:styleId="Nagwek3">
    <w:name w:val="heading 3"/>
    <w:basedOn w:val="Normalny"/>
    <w:next w:val="Normalny"/>
    <w:qFormat/>
    <w:pPr>
      <w:keepNext/>
      <w:numPr>
        <w:ilvl w:val="2"/>
        <w:numId w:val="1"/>
      </w:numPr>
      <w:outlineLvl w:val="2"/>
    </w:pPr>
    <w:rPr>
      <w:u w:val="single"/>
      <w:lang w:val="en-US"/>
    </w:rPr>
  </w:style>
  <w:style w:type="paragraph" w:styleId="Nagwek4">
    <w:name w:val="heading 4"/>
    <w:basedOn w:val="Normalny"/>
    <w:next w:val="Normalny"/>
    <w:qFormat/>
    <w:pPr>
      <w:keepNext/>
      <w:numPr>
        <w:ilvl w:val="3"/>
        <w:numId w:val="1"/>
      </w:numPr>
      <w:jc w:val="center"/>
      <w:outlineLvl w:val="3"/>
    </w:pPr>
    <w:rPr>
      <w:i/>
      <w:iCs/>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Times New Roman" w:hAnsi="Symbol" w:cs="Times New Roman"/>
      <w:b w:val="0"/>
      <w:sz w:val="24"/>
      <w:lang w:val="en-US"/>
    </w:rPr>
  </w:style>
  <w:style w:type="character" w:customStyle="1" w:styleId="WW8Num3z0">
    <w:name w:val="WW8Num3z0"/>
    <w:rPr>
      <w:rFonts w:ascii="Symbol" w:hAnsi="Symbol" w:cs="Symbol"/>
      <w:lang w:val="en-GB"/>
    </w:rPr>
  </w:style>
  <w:style w:type="character" w:customStyle="1" w:styleId="WW8Num4z0">
    <w:name w:val="WW8Num4z0"/>
    <w:rPr>
      <w:rFonts w:ascii="Symbol" w:hAnsi="Symbol" w:cs="Symbol"/>
      <w:lang w:val="en-US"/>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2"/>
  </w:style>
  <w:style w:type="character" w:customStyle="1" w:styleId="TematkomentarzaZnak">
    <w:name w:val="Temat komentarza Znak"/>
    <w:rPr>
      <w:b/>
      <w:bCs/>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rPr>
      <w:u w:val="single"/>
      <w:lang w:val="en-US"/>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Mangal"/>
      <w:i/>
      <w:iCs/>
    </w:rPr>
  </w:style>
  <w:style w:type="paragraph" w:customStyle="1" w:styleId="Index">
    <w:name w:val="Index"/>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Podpis1">
    <w:name w:val="Podpis1"/>
    <w:basedOn w:val="Normalny"/>
    <w:pPr>
      <w:suppressLineNumbers/>
      <w:spacing w:before="120" w:after="120"/>
    </w:pPr>
    <w:rPr>
      <w:rFonts w:cs="Tahoma"/>
      <w:i/>
      <w:iCs/>
    </w:rPr>
  </w:style>
  <w:style w:type="paragraph" w:customStyle="1" w:styleId="Tekstpodstawowy21">
    <w:name w:val="Tekst podstawowy 21"/>
    <w:basedOn w:val="Normalny"/>
    <w:rPr>
      <w:b/>
      <w:bCs/>
      <w:sz w:val="28"/>
      <w:lang w:val="en-US"/>
    </w:rPr>
  </w:style>
  <w:style w:type="paragraph" w:customStyle="1" w:styleId="Tekstpodstawowy31">
    <w:name w:val="Tekst podstawowy 31"/>
    <w:basedOn w:val="Normalny"/>
    <w:pPr>
      <w:overflowPunct w:val="0"/>
      <w:autoSpaceDE w:val="0"/>
      <w:jc w:val="both"/>
      <w:textAlignment w:val="baseline"/>
    </w:pPr>
    <w:rPr>
      <w:szCs w:val="20"/>
      <w:lang w:val="en-GB"/>
    </w:rPr>
  </w:style>
  <w:style w:type="paragraph" w:customStyle="1" w:styleId="StandartANG">
    <w:name w:val="Standart ANG"/>
    <w:basedOn w:val="Normalny"/>
    <w:pPr>
      <w:widowControl w:val="0"/>
      <w:overflowPunct w:val="0"/>
      <w:autoSpaceDE w:val="0"/>
      <w:spacing w:before="240" w:line="240" w:lineRule="atLeast"/>
      <w:jc w:val="both"/>
      <w:textAlignment w:val="baseline"/>
    </w:pPr>
    <w:rPr>
      <w:szCs w:val="20"/>
      <w:lang w:val="en-GB"/>
    </w:rPr>
  </w:style>
  <w:style w:type="paragraph" w:styleId="NormalnyWeb">
    <w:name w:val="Normal (Web)"/>
    <w:basedOn w:val="Normalny"/>
    <w:pPr>
      <w:spacing w:before="280" w:after="280"/>
    </w:pPr>
    <w:rPr>
      <w:rFonts w:ascii="Arial Unicode MS" w:eastAsia="Arial Unicode MS" w:hAnsi="Arial Unicode MS" w:cs="Arial Unicode MS"/>
    </w:rPr>
  </w:style>
  <w:style w:type="paragraph" w:styleId="Tekstdymka">
    <w:name w:val="Balloon Text"/>
    <w:basedOn w:val="Normalny"/>
    <w:rPr>
      <w:rFonts w:ascii="Tahoma" w:hAnsi="Tahoma" w:cs="Tahoma"/>
      <w:sz w:val="16"/>
      <w:szCs w:val="16"/>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character" w:customStyle="1" w:styleId="st">
    <w:name w:val="st"/>
    <w:basedOn w:val="Domylnaczcionkaakapitu"/>
    <w:rsid w:val="001F6B1F"/>
  </w:style>
  <w:style w:type="character" w:styleId="Uwydatnienie">
    <w:name w:val="Emphasis"/>
    <w:uiPriority w:val="20"/>
    <w:qFormat/>
    <w:rsid w:val="001F6B1F"/>
    <w:rPr>
      <w:i/>
      <w:iCs/>
    </w:rPr>
  </w:style>
  <w:style w:type="paragraph" w:styleId="Tekstprzypisudolnego">
    <w:name w:val="footnote text"/>
    <w:basedOn w:val="Normalny"/>
    <w:link w:val="TekstprzypisudolnegoZnak"/>
    <w:uiPriority w:val="99"/>
    <w:semiHidden/>
    <w:unhideWhenUsed/>
    <w:rsid w:val="001F6B1F"/>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semiHidden/>
    <w:rsid w:val="001F6B1F"/>
    <w:rPr>
      <w:rFonts w:ascii="Calibri" w:eastAsia="Calibri" w:hAnsi="Calibri" w:cs="Times New Roman"/>
      <w:lang w:eastAsia="en-US"/>
    </w:rPr>
  </w:style>
  <w:style w:type="character" w:styleId="Odwoanieprzypisudolnego">
    <w:name w:val="footnote reference"/>
    <w:uiPriority w:val="99"/>
    <w:semiHidden/>
    <w:unhideWhenUsed/>
    <w:rsid w:val="001F6B1F"/>
    <w:rPr>
      <w:vertAlign w:val="superscript"/>
    </w:rPr>
  </w:style>
  <w:style w:type="character" w:styleId="Hipercze">
    <w:name w:val="Hyperlink"/>
    <w:uiPriority w:val="99"/>
    <w:unhideWhenUsed/>
    <w:rsid w:val="001F6B1F"/>
    <w:rPr>
      <w:color w:val="0000FF"/>
      <w:u w:val="single"/>
    </w:rPr>
  </w:style>
  <w:style w:type="table" w:styleId="Tabela-Siatka">
    <w:name w:val="Table Grid"/>
    <w:basedOn w:val="Standardowy"/>
    <w:uiPriority w:val="39"/>
    <w:rsid w:val="00127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32D1C"/>
    <w:pPr>
      <w:ind w:left="720"/>
      <w:contextualSpacing/>
    </w:pPr>
  </w:style>
  <w:style w:type="paragraph" w:styleId="Nagwek">
    <w:name w:val="header"/>
    <w:basedOn w:val="Normalny"/>
    <w:link w:val="NagwekZnak"/>
    <w:uiPriority w:val="99"/>
    <w:unhideWhenUsed/>
    <w:rsid w:val="00980388"/>
    <w:pPr>
      <w:tabs>
        <w:tab w:val="center" w:pos="4536"/>
        <w:tab w:val="right" w:pos="9072"/>
      </w:tabs>
    </w:pPr>
  </w:style>
  <w:style w:type="character" w:customStyle="1" w:styleId="NagwekZnak">
    <w:name w:val="Nagłówek Znak"/>
    <w:basedOn w:val="Domylnaczcionkaakapitu"/>
    <w:link w:val="Nagwek"/>
    <w:uiPriority w:val="99"/>
    <w:rsid w:val="00980388"/>
    <w:rPr>
      <w:sz w:val="24"/>
      <w:szCs w:val="24"/>
      <w:lang w:eastAsia="ar-SA"/>
    </w:rPr>
  </w:style>
  <w:style w:type="paragraph" w:styleId="Stopka">
    <w:name w:val="footer"/>
    <w:basedOn w:val="Normalny"/>
    <w:link w:val="StopkaZnak"/>
    <w:uiPriority w:val="99"/>
    <w:unhideWhenUsed/>
    <w:rsid w:val="00980388"/>
    <w:pPr>
      <w:tabs>
        <w:tab w:val="center" w:pos="4536"/>
        <w:tab w:val="right" w:pos="9072"/>
      </w:tabs>
    </w:pPr>
  </w:style>
  <w:style w:type="character" w:customStyle="1" w:styleId="StopkaZnak">
    <w:name w:val="Stopka Znak"/>
    <w:basedOn w:val="Domylnaczcionkaakapitu"/>
    <w:link w:val="Stopka"/>
    <w:uiPriority w:val="99"/>
    <w:rsid w:val="00980388"/>
    <w:rPr>
      <w:sz w:val="24"/>
      <w:szCs w:val="24"/>
      <w:lang w:eastAsia="ar-SA"/>
    </w:rPr>
  </w:style>
  <w:style w:type="character" w:customStyle="1" w:styleId="Nierozpoznanawzmianka1">
    <w:name w:val="Nierozpoznana wzmianka1"/>
    <w:basedOn w:val="Domylnaczcionkaakapitu"/>
    <w:uiPriority w:val="99"/>
    <w:semiHidden/>
    <w:unhideWhenUsed/>
    <w:rsid w:val="00725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iod@intibs.pl" TargetMode="External"/><Relationship Id="rId13" Type="http://schemas.openxmlformats.org/officeDocument/2006/relationships/hyperlink" Target="mailto:wsdipan@intibs.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od@hirszfeld.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ntibs.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wsdipan@intibs.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od@hirszfeld.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025E1-AB31-4803-B104-8A5282F2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1676</Words>
  <Characters>10058</Characters>
  <Application>Microsoft Office Word</Application>
  <DocSecurity>4</DocSecurity>
  <Lines>83</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GRADUATE SCHOOL FOR SOCIAL RESEARCH</vt:lpstr>
      <vt:lpstr>GRADUATE SCHOOL FOR SOCIAL RESEARCH</vt:lpstr>
    </vt:vector>
  </TitlesOfParts>
  <Company>Graduate School for Social Research</Company>
  <LinksUpToDate>false</LinksUpToDate>
  <CharactersWithSpaces>11711</CharactersWithSpaces>
  <SharedDoc>false</SharedDoc>
  <HLinks>
    <vt:vector size="12" baseType="variant">
      <vt:variant>
        <vt:i4>65648</vt:i4>
      </vt:variant>
      <vt:variant>
        <vt:i4>17</vt:i4>
      </vt:variant>
      <vt:variant>
        <vt:i4>0</vt:i4>
      </vt:variant>
      <vt:variant>
        <vt:i4>5</vt:i4>
      </vt:variant>
      <vt:variant>
        <vt:lpwstr>mailto:iod@ifispan.waw.pl</vt:lpwstr>
      </vt:variant>
      <vt:variant>
        <vt:lpwstr/>
      </vt:variant>
      <vt:variant>
        <vt:i4>131182</vt:i4>
      </vt:variant>
      <vt:variant>
        <vt:i4>14</vt:i4>
      </vt:variant>
      <vt:variant>
        <vt:i4>0</vt:i4>
      </vt:variant>
      <vt:variant>
        <vt:i4>5</vt:i4>
      </vt:variant>
      <vt:variant>
        <vt:lpwstr>mailto:sns@sns.edu.pl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SCHOOL FOR SOCIAL RESEARCH</dc:title>
  <dc:subject/>
  <dc:creator>Administrator LAN</dc:creator>
  <cp:keywords/>
  <cp:lastModifiedBy>Adam Watras</cp:lastModifiedBy>
  <cp:revision>2</cp:revision>
  <cp:lastPrinted>2019-03-05T15:22:00Z</cp:lastPrinted>
  <dcterms:created xsi:type="dcterms:W3CDTF">2022-08-02T06:28:00Z</dcterms:created>
  <dcterms:modified xsi:type="dcterms:W3CDTF">2022-08-02T06:28:00Z</dcterms:modified>
</cp:coreProperties>
</file>